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5F769" w14:textId="77777777" w:rsidR="00DA2D54" w:rsidRDefault="00DA2D54" w:rsidP="00DA2D54">
      <w:pPr>
        <w:spacing w:line="360" w:lineRule="auto"/>
        <w:rPr>
          <w:rFonts w:ascii="Arial" w:hAnsi="Arial" w:cs="Arial"/>
          <w:sz w:val="20"/>
          <w:szCs w:val="20"/>
          <w:lang w:val="en-US"/>
        </w:rPr>
      </w:pPr>
      <w:r>
        <w:rPr>
          <w:rFonts w:ascii="Arial" w:hAnsi="Arial" w:cs="Arial"/>
          <w:b/>
          <w:sz w:val="20"/>
          <w:szCs w:val="20"/>
          <w:u w:val="single"/>
          <w:lang w:val="en-US"/>
        </w:rPr>
        <w:t>PRESENT SIMPLE VS PRESENT CONTINUOUS</w:t>
      </w:r>
    </w:p>
    <w:p w14:paraId="2AD21C86" w14:textId="77777777" w:rsidR="00BB3027" w:rsidRDefault="00BB3027"/>
    <w:p w14:paraId="1C4C1A57" w14:textId="77777777" w:rsidR="00DA2D54" w:rsidRPr="00DA2D54" w:rsidRDefault="00DA2D54" w:rsidP="00DA2D54">
      <w:pPr>
        <w:numPr>
          <w:ilvl w:val="0"/>
          <w:numId w:val="1"/>
        </w:numPr>
        <w:spacing w:line="360" w:lineRule="auto"/>
        <w:rPr>
          <w:rFonts w:ascii="Arial" w:hAnsi="Arial" w:cs="Arial"/>
          <w:sz w:val="20"/>
          <w:szCs w:val="20"/>
          <w:lang w:val="en-US"/>
        </w:rPr>
      </w:pPr>
      <w:r w:rsidRPr="00DA2D54">
        <w:rPr>
          <w:rFonts w:ascii="Arial" w:hAnsi="Arial" w:cs="Arial"/>
          <w:b/>
          <w:sz w:val="20"/>
          <w:szCs w:val="20"/>
          <w:lang w:val="en-US"/>
        </w:rPr>
        <w:t>Complete the following sentences with Present Simple or Present Continuous:</w:t>
      </w:r>
    </w:p>
    <w:p w14:paraId="2E9B44E3" w14:textId="77777777" w:rsidR="00DA2D54" w:rsidRPr="00DA2D54" w:rsidRDefault="00DA2D54" w:rsidP="00DA2D54">
      <w:pPr>
        <w:numPr>
          <w:ilvl w:val="1"/>
          <w:numId w:val="1"/>
        </w:numPr>
        <w:spacing w:line="360" w:lineRule="auto"/>
        <w:rPr>
          <w:rFonts w:ascii="Arial" w:hAnsi="Arial" w:cs="Arial"/>
          <w:sz w:val="20"/>
          <w:szCs w:val="20"/>
          <w:lang w:val="en-US"/>
        </w:rPr>
      </w:pPr>
      <w:r w:rsidRPr="00DA2D54">
        <w:rPr>
          <w:rFonts w:ascii="Arial" w:hAnsi="Arial" w:cs="Arial"/>
          <w:sz w:val="20"/>
          <w:szCs w:val="20"/>
          <w:lang w:val="en-US"/>
        </w:rPr>
        <w:t xml:space="preserve">I ________________ (not/ study) French now. </w:t>
      </w:r>
    </w:p>
    <w:p w14:paraId="15AE84AB" w14:textId="77777777" w:rsidR="00DA2D54" w:rsidRPr="00DA2D54" w:rsidRDefault="00DA2D54" w:rsidP="00DA2D54">
      <w:pPr>
        <w:numPr>
          <w:ilvl w:val="1"/>
          <w:numId w:val="1"/>
        </w:numPr>
        <w:spacing w:line="360" w:lineRule="auto"/>
        <w:rPr>
          <w:rFonts w:ascii="Arial" w:hAnsi="Arial" w:cs="Arial"/>
          <w:sz w:val="20"/>
          <w:szCs w:val="20"/>
          <w:lang w:val="en-US"/>
        </w:rPr>
      </w:pPr>
      <w:r w:rsidRPr="00DA2D54">
        <w:rPr>
          <w:rFonts w:ascii="Arial" w:hAnsi="Arial" w:cs="Arial"/>
          <w:sz w:val="20"/>
          <w:szCs w:val="20"/>
          <w:lang w:val="en-US"/>
        </w:rPr>
        <w:t xml:space="preserve">We always ________________ (play) cards during break time. </w:t>
      </w:r>
    </w:p>
    <w:p w14:paraId="6324638B" w14:textId="77777777" w:rsidR="00DA2D54" w:rsidRPr="00DA2D54" w:rsidRDefault="00DA2D54" w:rsidP="00DA2D54">
      <w:pPr>
        <w:numPr>
          <w:ilvl w:val="1"/>
          <w:numId w:val="1"/>
        </w:numPr>
        <w:spacing w:line="360" w:lineRule="auto"/>
        <w:rPr>
          <w:rFonts w:ascii="Arial" w:hAnsi="Arial" w:cs="Arial"/>
          <w:sz w:val="20"/>
          <w:szCs w:val="20"/>
          <w:lang w:val="en-US"/>
        </w:rPr>
      </w:pPr>
      <w:r w:rsidRPr="00DA2D54">
        <w:rPr>
          <w:rFonts w:ascii="Arial" w:hAnsi="Arial" w:cs="Arial"/>
          <w:sz w:val="20"/>
          <w:szCs w:val="20"/>
          <w:lang w:val="en-US"/>
        </w:rPr>
        <w:t>Where __________ your granny ___________ (live)?</w:t>
      </w:r>
    </w:p>
    <w:p w14:paraId="060BBA05" w14:textId="77777777" w:rsidR="00DA2D54" w:rsidRPr="00DA2D54" w:rsidRDefault="00DA2D54" w:rsidP="00DA2D54">
      <w:pPr>
        <w:numPr>
          <w:ilvl w:val="1"/>
          <w:numId w:val="1"/>
        </w:numPr>
        <w:spacing w:line="360" w:lineRule="auto"/>
        <w:rPr>
          <w:rFonts w:ascii="Arial" w:hAnsi="Arial" w:cs="Arial"/>
          <w:sz w:val="20"/>
          <w:szCs w:val="20"/>
          <w:lang w:val="en-US"/>
        </w:rPr>
      </w:pPr>
      <w:r w:rsidRPr="00DA2D54">
        <w:rPr>
          <w:rFonts w:ascii="Arial" w:hAnsi="Arial" w:cs="Arial"/>
          <w:sz w:val="20"/>
          <w:szCs w:val="20"/>
          <w:lang w:val="en-US"/>
        </w:rPr>
        <w:t xml:space="preserve">Peter ________________ (not/ take) the children to school in the morning. </w:t>
      </w:r>
    </w:p>
    <w:p w14:paraId="0AEC0239" w14:textId="77777777" w:rsidR="00DA2D54" w:rsidRPr="00DA2D54" w:rsidRDefault="00DA2D54" w:rsidP="00DA2D54">
      <w:pPr>
        <w:numPr>
          <w:ilvl w:val="1"/>
          <w:numId w:val="1"/>
        </w:numPr>
        <w:spacing w:line="360" w:lineRule="auto"/>
        <w:rPr>
          <w:rFonts w:ascii="Arial" w:hAnsi="Arial" w:cs="Arial"/>
          <w:sz w:val="20"/>
          <w:szCs w:val="20"/>
          <w:lang w:val="en-US"/>
        </w:rPr>
      </w:pPr>
      <w:r w:rsidRPr="00DA2D54">
        <w:rPr>
          <w:rFonts w:ascii="Arial" w:hAnsi="Arial" w:cs="Arial"/>
          <w:sz w:val="20"/>
          <w:szCs w:val="20"/>
          <w:lang w:val="en-US"/>
        </w:rPr>
        <w:t>What ________ your brother _________ (do) every morning?</w:t>
      </w:r>
    </w:p>
    <w:p w14:paraId="1B1E0539" w14:textId="77777777" w:rsidR="00DA2D54" w:rsidRPr="00DA2D54" w:rsidRDefault="00DA2D54" w:rsidP="00DA2D54">
      <w:pPr>
        <w:numPr>
          <w:ilvl w:val="1"/>
          <w:numId w:val="1"/>
        </w:numPr>
        <w:spacing w:line="360" w:lineRule="auto"/>
        <w:rPr>
          <w:rFonts w:ascii="Arial" w:hAnsi="Arial" w:cs="Arial"/>
          <w:sz w:val="20"/>
          <w:szCs w:val="20"/>
          <w:lang w:val="en-US"/>
        </w:rPr>
      </w:pPr>
      <w:r w:rsidRPr="00DA2D54">
        <w:rPr>
          <w:rFonts w:ascii="Arial" w:hAnsi="Arial" w:cs="Arial"/>
          <w:sz w:val="20"/>
          <w:szCs w:val="20"/>
          <w:lang w:val="en-US"/>
        </w:rPr>
        <w:t>You ________________ (talk) a lot!!!</w:t>
      </w:r>
    </w:p>
    <w:p w14:paraId="69BB1E3E" w14:textId="77777777" w:rsidR="00DA2D54" w:rsidRPr="00DA2D54" w:rsidRDefault="00DA2D54" w:rsidP="00DA2D54">
      <w:pPr>
        <w:numPr>
          <w:ilvl w:val="1"/>
          <w:numId w:val="1"/>
        </w:numPr>
        <w:spacing w:line="360" w:lineRule="auto"/>
        <w:rPr>
          <w:rFonts w:ascii="Arial" w:hAnsi="Arial" w:cs="Arial"/>
          <w:sz w:val="20"/>
          <w:szCs w:val="20"/>
          <w:lang w:val="en-US"/>
        </w:rPr>
      </w:pPr>
      <w:r w:rsidRPr="00DA2D54">
        <w:rPr>
          <w:rFonts w:ascii="Arial" w:hAnsi="Arial" w:cs="Arial"/>
          <w:sz w:val="20"/>
          <w:szCs w:val="20"/>
          <w:lang w:val="en-US"/>
        </w:rPr>
        <w:t>What _________ John _________ (write) now?</w:t>
      </w:r>
    </w:p>
    <w:p w14:paraId="4A8415C0" w14:textId="77777777" w:rsidR="00DA2D54" w:rsidRPr="00DA2D54" w:rsidRDefault="00DA2D54" w:rsidP="00DA2D54">
      <w:pPr>
        <w:numPr>
          <w:ilvl w:val="1"/>
          <w:numId w:val="1"/>
        </w:numPr>
        <w:spacing w:line="360" w:lineRule="auto"/>
        <w:rPr>
          <w:rFonts w:ascii="Arial" w:hAnsi="Arial" w:cs="Arial"/>
          <w:sz w:val="20"/>
          <w:szCs w:val="20"/>
          <w:lang w:val="en-US"/>
        </w:rPr>
      </w:pPr>
      <w:r w:rsidRPr="00DA2D54">
        <w:rPr>
          <w:rFonts w:ascii="Arial" w:hAnsi="Arial" w:cs="Arial"/>
          <w:sz w:val="20"/>
          <w:szCs w:val="20"/>
          <w:lang w:val="en-US"/>
        </w:rPr>
        <w:t xml:space="preserve">What’s that noise? Peter ________________ (play) the guitar. </w:t>
      </w:r>
    </w:p>
    <w:p w14:paraId="48434FCD" w14:textId="77777777" w:rsidR="00DA2D54" w:rsidRPr="00DA2D54" w:rsidRDefault="00DA2D54" w:rsidP="00DA2D54">
      <w:pPr>
        <w:numPr>
          <w:ilvl w:val="1"/>
          <w:numId w:val="1"/>
        </w:numPr>
        <w:spacing w:line="360" w:lineRule="auto"/>
        <w:rPr>
          <w:rFonts w:ascii="Arial" w:hAnsi="Arial" w:cs="Arial"/>
          <w:sz w:val="20"/>
          <w:szCs w:val="20"/>
          <w:lang w:val="en-US"/>
        </w:rPr>
      </w:pPr>
      <w:r w:rsidRPr="00DA2D54">
        <w:rPr>
          <w:rFonts w:ascii="Arial" w:hAnsi="Arial" w:cs="Arial"/>
          <w:sz w:val="20"/>
          <w:szCs w:val="20"/>
          <w:lang w:val="en-US"/>
        </w:rPr>
        <w:t>We ________________ (usually/ travel) to England in summer.</w:t>
      </w:r>
    </w:p>
    <w:p w14:paraId="59593846" w14:textId="77777777" w:rsidR="00DA2D54" w:rsidRPr="00DA2D54" w:rsidRDefault="00DA2D54" w:rsidP="00DA2D54">
      <w:pPr>
        <w:numPr>
          <w:ilvl w:val="1"/>
          <w:numId w:val="1"/>
        </w:numPr>
        <w:spacing w:line="360" w:lineRule="auto"/>
        <w:rPr>
          <w:rFonts w:ascii="Arial" w:hAnsi="Arial" w:cs="Arial"/>
          <w:sz w:val="20"/>
          <w:szCs w:val="20"/>
          <w:lang w:val="en-US"/>
        </w:rPr>
      </w:pPr>
      <w:r w:rsidRPr="00DA2D54">
        <w:rPr>
          <w:rFonts w:ascii="Arial" w:hAnsi="Arial" w:cs="Arial"/>
          <w:sz w:val="20"/>
          <w:szCs w:val="20"/>
          <w:lang w:val="en-US"/>
        </w:rPr>
        <w:t xml:space="preserve">This kind of animal ________________ (eat) meat. </w:t>
      </w:r>
    </w:p>
    <w:p w14:paraId="4ED0B63D" w14:textId="77777777" w:rsidR="00DA2D54" w:rsidRPr="00DA2D54" w:rsidRDefault="00DA2D54" w:rsidP="00DA2D54">
      <w:pPr>
        <w:numPr>
          <w:ilvl w:val="1"/>
          <w:numId w:val="1"/>
        </w:numPr>
        <w:spacing w:line="360" w:lineRule="auto"/>
        <w:rPr>
          <w:rFonts w:ascii="Arial" w:hAnsi="Arial" w:cs="Arial"/>
          <w:sz w:val="20"/>
          <w:szCs w:val="20"/>
          <w:lang w:val="en-US"/>
        </w:rPr>
      </w:pPr>
      <w:r w:rsidRPr="00DA2D54">
        <w:rPr>
          <w:rFonts w:ascii="Arial" w:hAnsi="Arial" w:cs="Arial"/>
          <w:sz w:val="20"/>
          <w:szCs w:val="20"/>
          <w:lang w:val="en-US"/>
        </w:rPr>
        <w:t xml:space="preserve">Look! She ________________ (speak) to a stranger. </w:t>
      </w:r>
    </w:p>
    <w:p w14:paraId="37EC0FB6" w14:textId="77777777" w:rsidR="00DA2D54" w:rsidRPr="00DA2D54" w:rsidRDefault="00DA2D54" w:rsidP="00DA2D54">
      <w:pPr>
        <w:numPr>
          <w:ilvl w:val="1"/>
          <w:numId w:val="1"/>
        </w:numPr>
        <w:spacing w:line="360" w:lineRule="auto"/>
        <w:rPr>
          <w:rFonts w:ascii="Arial" w:hAnsi="Arial" w:cs="Arial"/>
          <w:sz w:val="20"/>
          <w:szCs w:val="20"/>
          <w:lang w:val="en-US"/>
        </w:rPr>
      </w:pPr>
      <w:r w:rsidRPr="00DA2D54">
        <w:rPr>
          <w:rFonts w:ascii="Arial" w:hAnsi="Arial" w:cs="Arial"/>
          <w:sz w:val="20"/>
          <w:szCs w:val="20"/>
          <w:lang w:val="en-US"/>
        </w:rPr>
        <w:t xml:space="preserve">I’m looking at that girl. She ________________ (wear) a beautiful skirt. </w:t>
      </w:r>
    </w:p>
    <w:p w14:paraId="762392E1" w14:textId="77777777" w:rsidR="00DA2D54" w:rsidRPr="00DA2D54" w:rsidRDefault="00DA2D54" w:rsidP="00DA2D54">
      <w:pPr>
        <w:numPr>
          <w:ilvl w:val="1"/>
          <w:numId w:val="1"/>
        </w:numPr>
        <w:spacing w:line="360" w:lineRule="auto"/>
        <w:rPr>
          <w:rFonts w:ascii="Arial" w:hAnsi="Arial" w:cs="Arial"/>
          <w:sz w:val="20"/>
          <w:szCs w:val="20"/>
          <w:lang w:val="en-US"/>
        </w:rPr>
      </w:pPr>
      <w:r w:rsidRPr="00DA2D54">
        <w:rPr>
          <w:rFonts w:ascii="Arial" w:hAnsi="Arial" w:cs="Arial"/>
          <w:sz w:val="20"/>
          <w:szCs w:val="20"/>
          <w:lang w:val="en-US"/>
        </w:rPr>
        <w:t xml:space="preserve">I ________________ (never/ drink) wine at night. </w:t>
      </w:r>
    </w:p>
    <w:p w14:paraId="267FC172" w14:textId="77777777" w:rsidR="00DA2D54" w:rsidRDefault="00DA2D54" w:rsidP="00DA2D54">
      <w:pPr>
        <w:numPr>
          <w:ilvl w:val="1"/>
          <w:numId w:val="1"/>
        </w:numPr>
        <w:spacing w:line="360" w:lineRule="auto"/>
        <w:rPr>
          <w:rFonts w:ascii="Arial" w:hAnsi="Arial" w:cs="Arial"/>
          <w:sz w:val="20"/>
          <w:szCs w:val="20"/>
          <w:lang w:val="en-US"/>
        </w:rPr>
      </w:pPr>
      <w:r w:rsidRPr="00DA2D54">
        <w:rPr>
          <w:rFonts w:ascii="Arial" w:hAnsi="Arial" w:cs="Arial"/>
          <w:sz w:val="20"/>
          <w:szCs w:val="20"/>
          <w:lang w:val="en-US"/>
        </w:rPr>
        <w:t>What languages _________ you ____________ (speak)?</w:t>
      </w:r>
    </w:p>
    <w:p w14:paraId="6F3F222C" w14:textId="77777777" w:rsidR="00DA2D54" w:rsidRDefault="00DA2D54" w:rsidP="00DA2D54">
      <w:pPr>
        <w:spacing w:line="360" w:lineRule="auto"/>
        <w:rPr>
          <w:rFonts w:ascii="Arial" w:hAnsi="Arial" w:cs="Arial"/>
          <w:sz w:val="20"/>
          <w:szCs w:val="20"/>
          <w:lang w:val="en-US"/>
        </w:rPr>
      </w:pPr>
    </w:p>
    <w:p w14:paraId="2C70CCFB" w14:textId="77777777" w:rsidR="00DA2D54" w:rsidRDefault="00DA2D54" w:rsidP="00DA2D54">
      <w:pPr>
        <w:spacing w:line="360" w:lineRule="auto"/>
        <w:rPr>
          <w:rFonts w:ascii="Arial" w:hAnsi="Arial" w:cs="Arial"/>
          <w:sz w:val="20"/>
          <w:szCs w:val="20"/>
          <w:lang w:val="en-US"/>
        </w:rPr>
      </w:pPr>
    </w:p>
    <w:p w14:paraId="23780F7A" w14:textId="63B9C448" w:rsidR="00DA2D54" w:rsidRPr="00DA2D54" w:rsidRDefault="00DA2D54" w:rsidP="00DA2D54">
      <w:pPr>
        <w:pStyle w:val="a5"/>
        <w:numPr>
          <w:ilvl w:val="0"/>
          <w:numId w:val="1"/>
        </w:numPr>
        <w:spacing w:line="360" w:lineRule="auto"/>
        <w:rPr>
          <w:rFonts w:ascii="Arial" w:hAnsi="Arial" w:cs="Arial"/>
          <w:sz w:val="20"/>
          <w:szCs w:val="20"/>
          <w:lang w:val="en-US"/>
        </w:rPr>
      </w:pPr>
      <w:r>
        <w:rPr>
          <w:rFonts w:ascii="Arial" w:hAnsi="Arial" w:cs="Arial"/>
          <w:b/>
          <w:sz w:val="20"/>
          <w:szCs w:val="20"/>
          <w:lang w:val="en-US"/>
        </w:rPr>
        <w:t>P</w:t>
      </w:r>
      <w:r w:rsidRPr="00DA2D54">
        <w:rPr>
          <w:rFonts w:ascii="Arial" w:hAnsi="Arial" w:cs="Arial"/>
          <w:b/>
          <w:sz w:val="20"/>
          <w:szCs w:val="20"/>
          <w:lang w:val="en-US"/>
        </w:rPr>
        <w:t>ut the verbs in brackets into the correct tense. Present Simple or Present Continuous.</w:t>
      </w:r>
    </w:p>
    <w:p w14:paraId="4FF68486" w14:textId="77777777" w:rsidR="00DA2D54" w:rsidRDefault="00DA2D54" w:rsidP="00DA2D54">
      <w:pPr>
        <w:numPr>
          <w:ilvl w:val="1"/>
          <w:numId w:val="2"/>
        </w:numPr>
        <w:spacing w:line="360" w:lineRule="auto"/>
        <w:rPr>
          <w:rFonts w:ascii="Arial" w:hAnsi="Arial" w:cs="Arial"/>
          <w:sz w:val="20"/>
          <w:szCs w:val="20"/>
          <w:lang w:val="en-US"/>
        </w:rPr>
      </w:pPr>
      <w:r>
        <w:rPr>
          <w:rFonts w:ascii="Arial" w:hAnsi="Arial" w:cs="Arial"/>
          <w:sz w:val="20"/>
          <w:szCs w:val="20"/>
          <w:lang w:val="en-US"/>
        </w:rPr>
        <w:t xml:space="preserve">We usually ______________ (go) to Spain on holiday, but this year we ______________ (go) to Florida. </w:t>
      </w:r>
    </w:p>
    <w:p w14:paraId="3F46F447" w14:textId="77777777" w:rsidR="00DA2D54" w:rsidRDefault="00DA2D54" w:rsidP="00DA2D54">
      <w:pPr>
        <w:numPr>
          <w:ilvl w:val="1"/>
          <w:numId w:val="2"/>
        </w:numPr>
        <w:spacing w:line="360" w:lineRule="auto"/>
        <w:rPr>
          <w:rFonts w:ascii="Arial" w:hAnsi="Arial" w:cs="Arial"/>
          <w:sz w:val="20"/>
          <w:szCs w:val="20"/>
          <w:lang w:val="en-US"/>
        </w:rPr>
      </w:pPr>
      <w:r>
        <w:rPr>
          <w:rFonts w:ascii="Arial" w:hAnsi="Arial" w:cs="Arial"/>
          <w:sz w:val="20"/>
          <w:szCs w:val="20"/>
          <w:lang w:val="en-US"/>
        </w:rPr>
        <w:t>A: Why ______________ you ______________ (buy) so much food?</w:t>
      </w:r>
    </w:p>
    <w:p w14:paraId="20161B57" w14:textId="77777777" w:rsidR="00DA2D54" w:rsidRDefault="00DA2D54" w:rsidP="00DA2D54">
      <w:pPr>
        <w:spacing w:line="360" w:lineRule="auto"/>
        <w:ind w:left="1440"/>
        <w:rPr>
          <w:rFonts w:ascii="Arial" w:hAnsi="Arial" w:cs="Arial"/>
          <w:sz w:val="20"/>
          <w:szCs w:val="20"/>
          <w:lang w:val="en-US"/>
        </w:rPr>
      </w:pPr>
      <w:r>
        <w:rPr>
          <w:rFonts w:ascii="Arial" w:hAnsi="Arial" w:cs="Arial"/>
          <w:sz w:val="20"/>
          <w:szCs w:val="20"/>
          <w:lang w:val="en-US"/>
        </w:rPr>
        <w:t xml:space="preserve">B: Because we ______________ (have) a party tonight. </w:t>
      </w:r>
    </w:p>
    <w:p w14:paraId="0B23A064" w14:textId="77777777" w:rsidR="00DA2D54" w:rsidRDefault="00DA2D54" w:rsidP="00DA2D54">
      <w:pPr>
        <w:numPr>
          <w:ilvl w:val="1"/>
          <w:numId w:val="2"/>
        </w:numPr>
        <w:spacing w:line="360" w:lineRule="auto"/>
        <w:rPr>
          <w:rFonts w:ascii="Arial" w:hAnsi="Arial" w:cs="Arial"/>
          <w:sz w:val="20"/>
          <w:szCs w:val="20"/>
          <w:lang w:val="en-US"/>
        </w:rPr>
      </w:pPr>
      <w:r>
        <w:rPr>
          <w:rFonts w:ascii="Arial" w:hAnsi="Arial" w:cs="Arial"/>
          <w:sz w:val="20"/>
          <w:szCs w:val="20"/>
          <w:lang w:val="en-US"/>
        </w:rPr>
        <w:t xml:space="preserve">My dad ______________ (live) in a house near the sea because he ______________ (like) sailing. </w:t>
      </w:r>
    </w:p>
    <w:p w14:paraId="70CCD040" w14:textId="77777777" w:rsidR="00DA2D54" w:rsidRDefault="00DA2D54" w:rsidP="00DA2D54">
      <w:pPr>
        <w:numPr>
          <w:ilvl w:val="1"/>
          <w:numId w:val="2"/>
        </w:numPr>
        <w:spacing w:line="360" w:lineRule="auto"/>
        <w:rPr>
          <w:rFonts w:ascii="Arial" w:hAnsi="Arial" w:cs="Arial"/>
          <w:sz w:val="20"/>
          <w:szCs w:val="20"/>
          <w:lang w:val="en-US"/>
        </w:rPr>
      </w:pPr>
      <w:r>
        <w:rPr>
          <w:rFonts w:ascii="Arial" w:hAnsi="Arial" w:cs="Arial"/>
          <w:sz w:val="20"/>
          <w:szCs w:val="20"/>
          <w:lang w:val="en-US"/>
        </w:rPr>
        <w:t>______________ you ______________ (watch) the television Can I turn it off?</w:t>
      </w:r>
    </w:p>
    <w:p w14:paraId="7C5E22BA" w14:textId="77777777" w:rsidR="00DA2D54" w:rsidRDefault="00DA2D54" w:rsidP="00DA2D54">
      <w:pPr>
        <w:numPr>
          <w:ilvl w:val="1"/>
          <w:numId w:val="2"/>
        </w:numPr>
        <w:spacing w:line="360" w:lineRule="auto"/>
        <w:rPr>
          <w:rFonts w:ascii="Arial" w:hAnsi="Arial" w:cs="Arial"/>
          <w:sz w:val="20"/>
          <w:szCs w:val="20"/>
          <w:lang w:val="en-US"/>
        </w:rPr>
      </w:pPr>
      <w:r>
        <w:rPr>
          <w:rFonts w:ascii="Arial" w:hAnsi="Arial" w:cs="Arial"/>
          <w:sz w:val="20"/>
          <w:szCs w:val="20"/>
          <w:lang w:val="en-US"/>
        </w:rPr>
        <w:t>A: How often ______________ you ______________ (go) swimming?</w:t>
      </w:r>
    </w:p>
    <w:p w14:paraId="426746F6" w14:textId="77777777" w:rsidR="00DA2D54" w:rsidRDefault="00DA2D54" w:rsidP="00DA2D54">
      <w:pPr>
        <w:spacing w:line="360" w:lineRule="auto"/>
        <w:ind w:left="1440"/>
        <w:rPr>
          <w:rFonts w:ascii="Arial" w:hAnsi="Arial" w:cs="Arial"/>
          <w:sz w:val="20"/>
          <w:szCs w:val="20"/>
          <w:lang w:val="en-US"/>
        </w:rPr>
      </w:pPr>
      <w:r>
        <w:rPr>
          <w:rFonts w:ascii="Arial" w:hAnsi="Arial" w:cs="Arial"/>
          <w:sz w:val="20"/>
          <w:szCs w:val="20"/>
          <w:lang w:val="en-US"/>
        </w:rPr>
        <w:t xml:space="preserve">B: About once a week. </w:t>
      </w:r>
    </w:p>
    <w:p w14:paraId="0F1A1BEB" w14:textId="77777777" w:rsidR="00DA2D54" w:rsidRDefault="00DA2D54" w:rsidP="00DA2D54">
      <w:pPr>
        <w:numPr>
          <w:ilvl w:val="1"/>
          <w:numId w:val="2"/>
        </w:numPr>
        <w:spacing w:line="360" w:lineRule="auto"/>
        <w:rPr>
          <w:rFonts w:ascii="Arial" w:eastAsia="Arial" w:hAnsi="Arial" w:cs="Arial"/>
          <w:sz w:val="20"/>
          <w:szCs w:val="20"/>
          <w:lang w:val="en-US"/>
        </w:rPr>
      </w:pPr>
      <w:r>
        <w:rPr>
          <w:rFonts w:ascii="Arial" w:hAnsi="Arial" w:cs="Arial"/>
          <w:sz w:val="20"/>
          <w:szCs w:val="20"/>
          <w:lang w:val="en-US"/>
        </w:rPr>
        <w:t>What newspaper _____________</w:t>
      </w:r>
      <w:proofErr w:type="gramStart"/>
      <w:r>
        <w:rPr>
          <w:rFonts w:ascii="Arial" w:hAnsi="Arial" w:cs="Arial"/>
          <w:sz w:val="20"/>
          <w:szCs w:val="20"/>
          <w:lang w:val="en-US"/>
        </w:rPr>
        <w:t>_  you</w:t>
      </w:r>
      <w:proofErr w:type="gramEnd"/>
      <w:r>
        <w:rPr>
          <w:rFonts w:ascii="Arial" w:hAnsi="Arial" w:cs="Arial"/>
          <w:sz w:val="20"/>
          <w:szCs w:val="20"/>
          <w:lang w:val="en-US"/>
        </w:rPr>
        <w:t xml:space="preserve"> usually ______________ (read)?</w:t>
      </w:r>
    </w:p>
    <w:p w14:paraId="77ADC3F6" w14:textId="77777777" w:rsidR="00DA2D54" w:rsidRDefault="00DA2D54" w:rsidP="00DA2D54">
      <w:pPr>
        <w:numPr>
          <w:ilvl w:val="1"/>
          <w:numId w:val="2"/>
        </w:numPr>
        <w:spacing w:line="360" w:lineRule="auto"/>
        <w:rPr>
          <w:rFonts w:ascii="Arial" w:hAnsi="Arial" w:cs="Arial"/>
          <w:sz w:val="20"/>
          <w:szCs w:val="20"/>
          <w:lang w:val="en-US"/>
        </w:rPr>
      </w:pPr>
      <w:r>
        <w:rPr>
          <w:rFonts w:ascii="Arial" w:eastAsia="Arial" w:hAnsi="Arial" w:cs="Arial"/>
          <w:sz w:val="20"/>
          <w:szCs w:val="20"/>
          <w:lang w:val="en-US"/>
        </w:rPr>
        <w:t xml:space="preserve"> </w:t>
      </w:r>
      <w:r>
        <w:rPr>
          <w:rFonts w:ascii="Arial" w:hAnsi="Arial" w:cs="Arial"/>
          <w:sz w:val="20"/>
          <w:szCs w:val="20"/>
          <w:lang w:val="en-US"/>
        </w:rPr>
        <w:t>A: The telephone ______________ (ring)!!</w:t>
      </w:r>
    </w:p>
    <w:p w14:paraId="60439A0B" w14:textId="77777777" w:rsidR="00DA2D54" w:rsidRDefault="00DA2D54" w:rsidP="00DA2D54">
      <w:pPr>
        <w:spacing w:line="360" w:lineRule="auto"/>
        <w:ind w:left="1440"/>
        <w:rPr>
          <w:rFonts w:ascii="Arial" w:hAnsi="Arial" w:cs="Arial"/>
          <w:sz w:val="20"/>
          <w:szCs w:val="20"/>
          <w:lang w:val="en-US"/>
        </w:rPr>
      </w:pPr>
      <w:r>
        <w:rPr>
          <w:rFonts w:ascii="Arial" w:hAnsi="Arial" w:cs="Arial"/>
          <w:sz w:val="20"/>
          <w:szCs w:val="20"/>
          <w:lang w:val="en-US"/>
        </w:rPr>
        <w:t>B: OK, I’ll answer it. Hello? No, Sally isn’t here at the moment. She ______________ (play) tennis. Can I take the message? OK. Bye!</w:t>
      </w:r>
    </w:p>
    <w:p w14:paraId="6C0D6E6A" w14:textId="77777777" w:rsidR="00DA2D54" w:rsidRDefault="00DA2D54" w:rsidP="00DA2D54">
      <w:pPr>
        <w:spacing w:line="360" w:lineRule="auto"/>
        <w:rPr>
          <w:rFonts w:ascii="Arial" w:hAnsi="Arial" w:cs="Arial"/>
          <w:sz w:val="20"/>
          <w:szCs w:val="20"/>
          <w:lang w:val="en-US"/>
        </w:rPr>
      </w:pPr>
    </w:p>
    <w:p w14:paraId="37A7FC39" w14:textId="69DCD9AF" w:rsidR="00DA2D54" w:rsidRPr="00DA2D54" w:rsidRDefault="00DA2D54" w:rsidP="00DA2D54">
      <w:pPr>
        <w:pStyle w:val="a5"/>
        <w:numPr>
          <w:ilvl w:val="0"/>
          <w:numId w:val="1"/>
        </w:numPr>
        <w:tabs>
          <w:tab w:val="left" w:leader="dot" w:pos="6480"/>
        </w:tabs>
        <w:spacing w:line="360" w:lineRule="auto"/>
        <w:jc w:val="both"/>
        <w:rPr>
          <w:rFonts w:ascii="Arial" w:hAnsi="Arial" w:cs="Arial"/>
          <w:b/>
          <w:sz w:val="20"/>
          <w:szCs w:val="20"/>
          <w:lang w:val="en-US"/>
        </w:rPr>
      </w:pPr>
      <w:r w:rsidRPr="00DA2D54">
        <w:rPr>
          <w:rFonts w:ascii="Arial" w:hAnsi="Arial" w:cs="Arial"/>
          <w:b/>
          <w:sz w:val="20"/>
          <w:szCs w:val="20"/>
          <w:lang w:val="en-US"/>
        </w:rPr>
        <w:t>Present Simple / Continuous</w:t>
      </w:r>
    </w:p>
    <w:p w14:paraId="4283F44B" w14:textId="77777777" w:rsidR="00DA2D54" w:rsidRDefault="00DA2D54" w:rsidP="00DA2D54">
      <w:pPr>
        <w:tabs>
          <w:tab w:val="left" w:leader="dot" w:pos="6480"/>
        </w:tabs>
        <w:spacing w:line="360" w:lineRule="auto"/>
        <w:ind w:firstLine="851"/>
        <w:jc w:val="both"/>
        <w:rPr>
          <w:rFonts w:ascii="Arial" w:hAnsi="Arial" w:cs="Arial"/>
          <w:sz w:val="20"/>
          <w:szCs w:val="20"/>
          <w:lang w:val="en-US"/>
        </w:rPr>
      </w:pPr>
      <w:r>
        <w:rPr>
          <w:rFonts w:ascii="Arial" w:hAnsi="Arial" w:cs="Arial"/>
          <w:b/>
          <w:sz w:val="20"/>
          <w:szCs w:val="20"/>
          <w:lang w:val="en-US"/>
        </w:rPr>
        <w:t>Susan is making a video about a typical day in her life. Put the verbs in brackets into the Present Simple or Continuous.</w:t>
      </w:r>
    </w:p>
    <w:p w14:paraId="5B3FB610" w14:textId="77777777" w:rsidR="00DA2D54" w:rsidRDefault="00DA2D54" w:rsidP="00DA2D54">
      <w:pPr>
        <w:tabs>
          <w:tab w:val="left" w:leader="dot" w:pos="6480"/>
        </w:tabs>
        <w:spacing w:line="360" w:lineRule="auto"/>
        <w:ind w:firstLine="851"/>
        <w:jc w:val="both"/>
        <w:rPr>
          <w:rFonts w:ascii="Arial" w:hAnsi="Arial" w:cs="Arial"/>
          <w:sz w:val="20"/>
          <w:szCs w:val="20"/>
          <w:lang w:val="en-US"/>
        </w:rPr>
      </w:pPr>
      <w:r>
        <w:rPr>
          <w:rFonts w:ascii="Arial" w:hAnsi="Arial" w:cs="Arial"/>
          <w:sz w:val="20"/>
          <w:szCs w:val="20"/>
          <w:lang w:val="en-US"/>
        </w:rPr>
        <w:t xml:space="preserve">Hi, my name’s Susan Smith and this is my family. As you can </w:t>
      </w:r>
      <w:proofErr w:type="gramStart"/>
      <w:r>
        <w:rPr>
          <w:rFonts w:ascii="Arial" w:hAnsi="Arial" w:cs="Arial"/>
          <w:sz w:val="20"/>
          <w:szCs w:val="20"/>
          <w:lang w:val="en-US"/>
        </w:rPr>
        <w:t>see</w:t>
      </w:r>
      <w:proofErr w:type="gramEnd"/>
      <w:r>
        <w:rPr>
          <w:rFonts w:ascii="Arial" w:hAnsi="Arial" w:cs="Arial"/>
          <w:sz w:val="20"/>
          <w:szCs w:val="20"/>
          <w:lang w:val="en-US"/>
        </w:rPr>
        <w:t xml:space="preserve"> we ....................................... (have) it at this time. Look, everyone .................................(smile) and happy. That is because I.............................(film) them </w:t>
      </w:r>
      <w:proofErr w:type="gramStart"/>
      <w:r>
        <w:rPr>
          <w:rFonts w:ascii="Arial" w:hAnsi="Arial" w:cs="Arial"/>
          <w:sz w:val="20"/>
          <w:szCs w:val="20"/>
          <w:lang w:val="en-US"/>
        </w:rPr>
        <w:t>-  usually</w:t>
      </w:r>
      <w:proofErr w:type="gramEnd"/>
      <w:r>
        <w:rPr>
          <w:rFonts w:ascii="Arial" w:hAnsi="Arial" w:cs="Arial"/>
          <w:sz w:val="20"/>
          <w:szCs w:val="20"/>
          <w:lang w:val="en-US"/>
        </w:rPr>
        <w:t xml:space="preserve">  we  :.......................(not talk) to each other in the morning</w:t>
      </w:r>
    </w:p>
    <w:p w14:paraId="36387554" w14:textId="77777777" w:rsidR="00DA2D54" w:rsidRDefault="00DA2D54" w:rsidP="00DA2D54">
      <w:pPr>
        <w:tabs>
          <w:tab w:val="left" w:leader="dot" w:pos="6480"/>
        </w:tabs>
        <w:spacing w:line="360" w:lineRule="auto"/>
        <w:ind w:firstLine="851"/>
        <w:jc w:val="both"/>
        <w:rPr>
          <w:rFonts w:ascii="Arial" w:hAnsi="Arial" w:cs="Arial"/>
          <w:sz w:val="20"/>
          <w:szCs w:val="20"/>
          <w:lang w:val="en-US"/>
        </w:rPr>
      </w:pPr>
      <w:r>
        <w:rPr>
          <w:rFonts w:ascii="Arial" w:hAnsi="Arial" w:cs="Arial"/>
          <w:sz w:val="20"/>
          <w:szCs w:val="20"/>
          <w:lang w:val="en-US"/>
        </w:rPr>
        <w:t>This is where I ...........................(catch) the bus to school every day. It’s the number 13, and it ..............................(arrive) now. These two girls are my friends. Tina and Becky. We all ........................... (go) to the same school. Tina .................................. (wear) a skirt today, which is unusual. She hardly ever ..........................(wear) skirts.</w:t>
      </w:r>
    </w:p>
    <w:p w14:paraId="2EF9F879" w14:textId="77777777" w:rsidR="00DA2D54" w:rsidRDefault="00DA2D54" w:rsidP="00DA2D54">
      <w:pPr>
        <w:tabs>
          <w:tab w:val="left" w:leader="dot" w:pos="6480"/>
        </w:tabs>
        <w:spacing w:line="360" w:lineRule="auto"/>
        <w:ind w:firstLine="851"/>
        <w:jc w:val="both"/>
        <w:rPr>
          <w:rFonts w:ascii="Arial" w:hAnsi="Arial" w:cs="Arial"/>
          <w:sz w:val="20"/>
          <w:szCs w:val="20"/>
          <w:lang w:val="en-US"/>
        </w:rPr>
      </w:pPr>
      <w:r>
        <w:rPr>
          <w:rFonts w:ascii="Arial" w:hAnsi="Arial" w:cs="Arial"/>
          <w:sz w:val="20"/>
          <w:szCs w:val="20"/>
          <w:lang w:val="en-US"/>
        </w:rPr>
        <w:lastRenderedPageBreak/>
        <w:t>I ............................ (sit) on the bus now. It usually .......................(arrive) at school at about a quarter to nine. The bus driver ............................... (shout) at the children at the back of the bus at the moment. He ...................................(tell) them to sit down. The kids on the bus usually ......................... (behave) very well. I ................................... (not know) what’s wrong with them today.</w:t>
      </w:r>
    </w:p>
    <w:p w14:paraId="46BE1572" w14:textId="77777777" w:rsidR="00DA2D54" w:rsidRDefault="00DA2D54" w:rsidP="00DA2D54">
      <w:pPr>
        <w:tabs>
          <w:tab w:val="left" w:leader="dot" w:pos="6480"/>
        </w:tabs>
        <w:spacing w:line="360" w:lineRule="auto"/>
        <w:ind w:firstLine="851"/>
        <w:jc w:val="both"/>
        <w:rPr>
          <w:rFonts w:ascii="Arial" w:hAnsi="Arial" w:cs="Arial"/>
          <w:b/>
          <w:sz w:val="20"/>
          <w:szCs w:val="20"/>
          <w:lang w:val="en-US"/>
        </w:rPr>
      </w:pPr>
      <w:r>
        <w:rPr>
          <w:rFonts w:ascii="Arial" w:hAnsi="Arial" w:cs="Arial"/>
          <w:sz w:val="20"/>
          <w:szCs w:val="20"/>
          <w:lang w:val="en-US"/>
        </w:rPr>
        <w:t xml:space="preserve">This is my classroom. I always ..............................(sit) at this desk, next to my friend Becky. Our teacher usually .......................(come) in at five </w:t>
      </w:r>
      <w:proofErr w:type="spellStart"/>
      <w:r>
        <w:rPr>
          <w:rFonts w:ascii="Arial" w:hAnsi="Arial" w:cs="Arial"/>
          <w:sz w:val="20"/>
          <w:szCs w:val="20"/>
          <w:lang w:val="en-US"/>
        </w:rPr>
        <w:t>pst</w:t>
      </w:r>
      <w:proofErr w:type="spellEnd"/>
      <w:r>
        <w:rPr>
          <w:rFonts w:ascii="Arial" w:hAnsi="Arial" w:cs="Arial"/>
          <w:sz w:val="20"/>
          <w:szCs w:val="20"/>
          <w:lang w:val="en-US"/>
        </w:rPr>
        <w:t xml:space="preserve"> nine. She won’t be very happy today because everyone ............................... (make) a lot of noise. Oh, here she is! I ...............................(have </w:t>
      </w:r>
      <w:proofErr w:type="gramStart"/>
      <w:r>
        <w:rPr>
          <w:rFonts w:ascii="Arial" w:hAnsi="Arial" w:cs="Arial"/>
          <w:sz w:val="20"/>
          <w:szCs w:val="20"/>
          <w:lang w:val="en-US"/>
        </w:rPr>
        <w:t>to )</w:t>
      </w:r>
      <w:proofErr w:type="gramEnd"/>
      <w:r>
        <w:rPr>
          <w:rFonts w:ascii="Arial" w:hAnsi="Arial" w:cs="Arial"/>
          <w:sz w:val="20"/>
          <w:szCs w:val="20"/>
          <w:lang w:val="en-US"/>
        </w:rPr>
        <w:t xml:space="preserve"> turn off the camera now. See you later!</w:t>
      </w:r>
    </w:p>
    <w:p w14:paraId="054987F1" w14:textId="77777777" w:rsidR="00DA2D54" w:rsidRDefault="00DA2D54" w:rsidP="00DA2D54">
      <w:pPr>
        <w:spacing w:line="360" w:lineRule="auto"/>
        <w:rPr>
          <w:rFonts w:ascii="Arial" w:hAnsi="Arial" w:cs="Arial"/>
          <w:b/>
          <w:sz w:val="20"/>
          <w:szCs w:val="20"/>
          <w:lang w:val="en-US"/>
        </w:rPr>
      </w:pPr>
    </w:p>
    <w:p w14:paraId="70F0CDA3" w14:textId="71913B0A" w:rsidR="00DA2D54" w:rsidRPr="00DA2D54" w:rsidRDefault="00DA2D54" w:rsidP="00DA2D54">
      <w:pPr>
        <w:pStyle w:val="a5"/>
        <w:numPr>
          <w:ilvl w:val="0"/>
          <w:numId w:val="1"/>
        </w:numPr>
        <w:spacing w:line="360" w:lineRule="auto"/>
        <w:rPr>
          <w:rFonts w:ascii="Arial" w:hAnsi="Arial" w:cs="Arial"/>
          <w:sz w:val="20"/>
          <w:szCs w:val="20"/>
          <w:lang w:val="en-US"/>
        </w:rPr>
      </w:pPr>
      <w:r w:rsidRPr="00DA2D54">
        <w:rPr>
          <w:rFonts w:ascii="Arial" w:hAnsi="Arial" w:cs="Arial"/>
          <w:b/>
          <w:sz w:val="20"/>
          <w:szCs w:val="20"/>
          <w:lang w:val="en-US"/>
        </w:rPr>
        <w:t xml:space="preserve"> a. Fill in the gaps with the correct tense: Present Simple or Present Continuous. </w:t>
      </w:r>
    </w:p>
    <w:p w14:paraId="610DE30B" w14:textId="77777777" w:rsidR="00DA2D54" w:rsidRDefault="00DA2D54" w:rsidP="00DA2D54">
      <w:pPr>
        <w:spacing w:line="360" w:lineRule="auto"/>
        <w:ind w:left="360"/>
        <w:jc w:val="both"/>
        <w:rPr>
          <w:rFonts w:ascii="Arial" w:hAnsi="Arial" w:cs="Arial"/>
          <w:sz w:val="20"/>
          <w:szCs w:val="20"/>
          <w:lang w:val="en-US"/>
        </w:rPr>
      </w:pPr>
      <w:r>
        <w:rPr>
          <w:rFonts w:ascii="Arial" w:hAnsi="Arial" w:cs="Arial"/>
          <w:sz w:val="20"/>
          <w:szCs w:val="20"/>
          <w:lang w:val="en-US"/>
        </w:rPr>
        <w:t>At school we always ______________ (prepare) a school play. The drama teacher ______________ (teach) the words and melodies of the songs. We ______________(learn) the words by heart but at first it _____________</w:t>
      </w:r>
      <w:proofErr w:type="gramStart"/>
      <w:r>
        <w:rPr>
          <w:rFonts w:ascii="Arial" w:hAnsi="Arial" w:cs="Arial"/>
          <w:sz w:val="20"/>
          <w:szCs w:val="20"/>
          <w:lang w:val="en-US"/>
        </w:rPr>
        <w:t>_  (</w:t>
      </w:r>
      <w:proofErr w:type="gramEnd"/>
      <w:r>
        <w:rPr>
          <w:rFonts w:ascii="Arial" w:hAnsi="Arial" w:cs="Arial"/>
          <w:sz w:val="20"/>
          <w:szCs w:val="20"/>
          <w:lang w:val="en-US"/>
        </w:rPr>
        <w:t>be not) easy. First form students _____________</w:t>
      </w:r>
      <w:proofErr w:type="gramStart"/>
      <w:r>
        <w:rPr>
          <w:rFonts w:ascii="Arial" w:hAnsi="Arial" w:cs="Arial"/>
          <w:sz w:val="20"/>
          <w:szCs w:val="20"/>
          <w:lang w:val="en-US"/>
        </w:rPr>
        <w:t>_  (</w:t>
      </w:r>
      <w:proofErr w:type="gramEnd"/>
      <w:r>
        <w:rPr>
          <w:rFonts w:ascii="Arial" w:hAnsi="Arial" w:cs="Arial"/>
          <w:sz w:val="20"/>
          <w:szCs w:val="20"/>
          <w:lang w:val="en-US"/>
        </w:rPr>
        <w:t>not take) part in that show. They _____________</w:t>
      </w:r>
      <w:proofErr w:type="gramStart"/>
      <w:r>
        <w:rPr>
          <w:rFonts w:ascii="Arial" w:hAnsi="Arial" w:cs="Arial"/>
          <w:sz w:val="20"/>
          <w:szCs w:val="20"/>
          <w:lang w:val="en-US"/>
        </w:rPr>
        <w:t>_  (</w:t>
      </w:r>
      <w:proofErr w:type="gramEnd"/>
      <w:r>
        <w:rPr>
          <w:rFonts w:ascii="Arial" w:hAnsi="Arial" w:cs="Arial"/>
          <w:sz w:val="20"/>
          <w:szCs w:val="20"/>
          <w:lang w:val="en-US"/>
        </w:rPr>
        <w:t>have) a play of their own. Now, 5</w:t>
      </w:r>
      <w:r>
        <w:rPr>
          <w:rFonts w:ascii="Arial" w:hAnsi="Arial" w:cs="Arial"/>
          <w:sz w:val="20"/>
          <w:szCs w:val="20"/>
          <w:vertAlign w:val="superscript"/>
          <w:lang w:val="en-US"/>
        </w:rPr>
        <w:t>th</w:t>
      </w:r>
      <w:r>
        <w:rPr>
          <w:rFonts w:ascii="Arial" w:hAnsi="Arial" w:cs="Arial"/>
          <w:sz w:val="20"/>
          <w:szCs w:val="20"/>
          <w:lang w:val="en-US"/>
        </w:rPr>
        <w:t xml:space="preserve"> form ______________ (practice).</w:t>
      </w:r>
    </w:p>
    <w:p w14:paraId="6CCC0E83" w14:textId="77777777" w:rsidR="00DA2D54" w:rsidRDefault="00DA2D54" w:rsidP="00DA2D54">
      <w:pPr>
        <w:spacing w:line="360" w:lineRule="auto"/>
        <w:ind w:left="360"/>
        <w:jc w:val="both"/>
        <w:rPr>
          <w:rFonts w:ascii="Arial" w:hAnsi="Arial" w:cs="Arial"/>
          <w:sz w:val="20"/>
          <w:szCs w:val="20"/>
          <w:lang w:val="en-US"/>
        </w:rPr>
      </w:pPr>
      <w:r>
        <w:rPr>
          <w:rFonts w:ascii="Arial" w:hAnsi="Arial" w:cs="Arial"/>
          <w:sz w:val="20"/>
          <w:szCs w:val="20"/>
          <w:lang w:val="en-US"/>
        </w:rPr>
        <w:t>When the day of the show _____________</w:t>
      </w:r>
      <w:proofErr w:type="gramStart"/>
      <w:r>
        <w:rPr>
          <w:rFonts w:ascii="Arial" w:hAnsi="Arial" w:cs="Arial"/>
          <w:sz w:val="20"/>
          <w:szCs w:val="20"/>
          <w:lang w:val="en-US"/>
        </w:rPr>
        <w:t>_  (</w:t>
      </w:r>
      <w:proofErr w:type="gramEnd"/>
      <w:r>
        <w:rPr>
          <w:rFonts w:ascii="Arial" w:hAnsi="Arial" w:cs="Arial"/>
          <w:sz w:val="20"/>
          <w:szCs w:val="20"/>
          <w:lang w:val="en-US"/>
        </w:rPr>
        <w:t>get) near, we ______________  (rehearse) at the theatre. We _____________</w:t>
      </w:r>
      <w:proofErr w:type="gramStart"/>
      <w:r>
        <w:rPr>
          <w:rFonts w:ascii="Arial" w:hAnsi="Arial" w:cs="Arial"/>
          <w:sz w:val="20"/>
          <w:szCs w:val="20"/>
          <w:lang w:val="en-US"/>
        </w:rPr>
        <w:t>_  (</w:t>
      </w:r>
      <w:proofErr w:type="gramEnd"/>
      <w:r>
        <w:rPr>
          <w:rFonts w:ascii="Arial" w:hAnsi="Arial" w:cs="Arial"/>
          <w:sz w:val="20"/>
          <w:szCs w:val="20"/>
          <w:lang w:val="en-US"/>
        </w:rPr>
        <w:t>climb) on the stage and off the stage when the teacher ______________  (ask) us to. She _____________</w:t>
      </w:r>
      <w:proofErr w:type="gramStart"/>
      <w:r>
        <w:rPr>
          <w:rFonts w:ascii="Arial" w:hAnsi="Arial" w:cs="Arial"/>
          <w:sz w:val="20"/>
          <w:szCs w:val="20"/>
          <w:lang w:val="en-US"/>
        </w:rPr>
        <w:t>_  (</w:t>
      </w:r>
      <w:proofErr w:type="gramEnd"/>
      <w:r>
        <w:rPr>
          <w:rFonts w:ascii="Arial" w:hAnsi="Arial" w:cs="Arial"/>
          <w:sz w:val="20"/>
          <w:szCs w:val="20"/>
          <w:lang w:val="en-US"/>
        </w:rPr>
        <w:t xml:space="preserve">not smile) when we ______________  (be) absent. </w:t>
      </w:r>
    </w:p>
    <w:p w14:paraId="6B55988B" w14:textId="77777777" w:rsidR="00DA2D54" w:rsidRDefault="00DA2D54" w:rsidP="00DA2D54">
      <w:pPr>
        <w:spacing w:line="360" w:lineRule="auto"/>
        <w:ind w:left="360"/>
        <w:jc w:val="both"/>
        <w:rPr>
          <w:rFonts w:ascii="Arial" w:eastAsia="Arial" w:hAnsi="Arial" w:cs="Arial"/>
          <w:b/>
          <w:sz w:val="20"/>
          <w:szCs w:val="20"/>
          <w:lang w:val="en-US"/>
        </w:rPr>
      </w:pPr>
      <w:r>
        <w:rPr>
          <w:rFonts w:ascii="Arial" w:hAnsi="Arial" w:cs="Arial"/>
          <w:sz w:val="20"/>
          <w:szCs w:val="20"/>
          <w:lang w:val="en-US"/>
        </w:rPr>
        <w:t>At this moment, 6</w:t>
      </w:r>
      <w:r>
        <w:rPr>
          <w:rFonts w:ascii="Arial" w:hAnsi="Arial" w:cs="Arial"/>
          <w:sz w:val="20"/>
          <w:szCs w:val="20"/>
          <w:vertAlign w:val="superscript"/>
          <w:lang w:val="en-US"/>
        </w:rPr>
        <w:t>th</w:t>
      </w:r>
      <w:r>
        <w:rPr>
          <w:rFonts w:ascii="Arial" w:hAnsi="Arial" w:cs="Arial"/>
          <w:sz w:val="20"/>
          <w:szCs w:val="20"/>
          <w:lang w:val="en-US"/>
        </w:rPr>
        <w:t xml:space="preserve"> form _____________</w:t>
      </w:r>
      <w:proofErr w:type="gramStart"/>
      <w:r>
        <w:rPr>
          <w:rFonts w:ascii="Arial" w:hAnsi="Arial" w:cs="Arial"/>
          <w:sz w:val="20"/>
          <w:szCs w:val="20"/>
          <w:lang w:val="en-US"/>
        </w:rPr>
        <w:t>_  (</w:t>
      </w:r>
      <w:proofErr w:type="gramEnd"/>
      <w:r>
        <w:rPr>
          <w:rFonts w:ascii="Arial" w:hAnsi="Arial" w:cs="Arial"/>
          <w:sz w:val="20"/>
          <w:szCs w:val="20"/>
          <w:lang w:val="en-US"/>
        </w:rPr>
        <w:t>sing) one of the songs. They generally _____________</w:t>
      </w:r>
      <w:proofErr w:type="gramStart"/>
      <w:r>
        <w:rPr>
          <w:rFonts w:ascii="Arial" w:hAnsi="Arial" w:cs="Arial"/>
          <w:sz w:val="20"/>
          <w:szCs w:val="20"/>
          <w:lang w:val="en-US"/>
        </w:rPr>
        <w:t>_  (</w:t>
      </w:r>
      <w:proofErr w:type="gramEnd"/>
      <w:r>
        <w:rPr>
          <w:rFonts w:ascii="Arial" w:hAnsi="Arial" w:cs="Arial"/>
          <w:sz w:val="20"/>
          <w:szCs w:val="20"/>
          <w:lang w:val="en-US"/>
        </w:rPr>
        <w:t xml:space="preserve">sing) in the music room, but today it ______________  (be) very hot so they ______________ (rehearse) in the terrace.  </w:t>
      </w:r>
    </w:p>
    <w:p w14:paraId="4DCA0E7F" w14:textId="77777777" w:rsidR="00DA2D54" w:rsidRDefault="00DA2D54" w:rsidP="00DA2D54">
      <w:pPr>
        <w:spacing w:line="360" w:lineRule="auto"/>
        <w:rPr>
          <w:rFonts w:ascii="Arial" w:hAnsi="Arial" w:cs="Arial"/>
          <w:sz w:val="20"/>
          <w:szCs w:val="20"/>
          <w:lang w:val="en-US"/>
        </w:rPr>
      </w:pPr>
      <w:r>
        <w:rPr>
          <w:rFonts w:ascii="Arial" w:eastAsia="Arial" w:hAnsi="Arial" w:cs="Arial"/>
          <w:b/>
          <w:sz w:val="20"/>
          <w:szCs w:val="20"/>
          <w:lang w:val="en-US"/>
        </w:rPr>
        <w:t xml:space="preserve">     </w:t>
      </w:r>
      <w:r>
        <w:rPr>
          <w:rFonts w:ascii="Arial" w:hAnsi="Arial" w:cs="Arial"/>
          <w:b/>
          <w:sz w:val="20"/>
          <w:szCs w:val="20"/>
          <w:lang w:val="en-US"/>
        </w:rPr>
        <w:t xml:space="preserve">b. Ask the correct questions about the text above. </w:t>
      </w:r>
    </w:p>
    <w:p w14:paraId="5B9AFDAB" w14:textId="77777777" w:rsidR="00DA2D54" w:rsidRDefault="00DA2D54" w:rsidP="00DA2D54">
      <w:pPr>
        <w:numPr>
          <w:ilvl w:val="0"/>
          <w:numId w:val="3"/>
        </w:numPr>
        <w:spacing w:line="360" w:lineRule="auto"/>
        <w:rPr>
          <w:rFonts w:ascii="Arial" w:hAnsi="Arial" w:cs="Arial"/>
          <w:sz w:val="20"/>
          <w:szCs w:val="20"/>
          <w:lang w:val="en-US"/>
        </w:rPr>
      </w:pPr>
      <w:r>
        <w:rPr>
          <w:rFonts w:ascii="Arial" w:hAnsi="Arial" w:cs="Arial"/>
          <w:sz w:val="20"/>
          <w:szCs w:val="20"/>
          <w:lang w:val="en-US"/>
        </w:rPr>
        <w:t>__________________________________________________________</w:t>
      </w:r>
    </w:p>
    <w:p w14:paraId="640279A9" w14:textId="77777777" w:rsidR="00DA2D54" w:rsidRDefault="00DA2D54" w:rsidP="00DA2D54">
      <w:pPr>
        <w:spacing w:line="360" w:lineRule="auto"/>
        <w:ind w:left="360"/>
        <w:rPr>
          <w:rFonts w:ascii="Arial" w:hAnsi="Arial" w:cs="Arial"/>
          <w:sz w:val="20"/>
          <w:szCs w:val="20"/>
          <w:lang w:val="en-US"/>
        </w:rPr>
      </w:pPr>
      <w:r>
        <w:rPr>
          <w:rFonts w:ascii="Arial" w:hAnsi="Arial" w:cs="Arial"/>
          <w:sz w:val="20"/>
          <w:szCs w:val="20"/>
          <w:lang w:val="en-US"/>
        </w:rPr>
        <w:t xml:space="preserve">A school play </w:t>
      </w:r>
    </w:p>
    <w:p w14:paraId="4E0241DA" w14:textId="77777777" w:rsidR="00DA2D54" w:rsidRDefault="00DA2D54" w:rsidP="00DA2D54">
      <w:pPr>
        <w:numPr>
          <w:ilvl w:val="0"/>
          <w:numId w:val="3"/>
        </w:numPr>
        <w:spacing w:line="360" w:lineRule="auto"/>
        <w:rPr>
          <w:rFonts w:ascii="Arial" w:hAnsi="Arial" w:cs="Arial"/>
          <w:sz w:val="20"/>
          <w:szCs w:val="20"/>
          <w:lang w:val="en-US"/>
        </w:rPr>
      </w:pPr>
      <w:r>
        <w:rPr>
          <w:rFonts w:ascii="Arial" w:hAnsi="Arial" w:cs="Arial"/>
          <w:sz w:val="20"/>
          <w:szCs w:val="20"/>
          <w:lang w:val="en-US"/>
        </w:rPr>
        <w:t>__________________________________________________________</w:t>
      </w:r>
    </w:p>
    <w:p w14:paraId="47A532E5" w14:textId="77777777" w:rsidR="00DA2D54" w:rsidRDefault="00DA2D54" w:rsidP="00DA2D54">
      <w:pPr>
        <w:spacing w:line="360" w:lineRule="auto"/>
        <w:ind w:left="360"/>
        <w:rPr>
          <w:rFonts w:ascii="Arial" w:hAnsi="Arial" w:cs="Arial"/>
          <w:sz w:val="20"/>
          <w:szCs w:val="20"/>
          <w:lang w:val="en-US"/>
        </w:rPr>
      </w:pPr>
      <w:r>
        <w:rPr>
          <w:rFonts w:ascii="Arial" w:hAnsi="Arial" w:cs="Arial"/>
          <w:sz w:val="20"/>
          <w:szCs w:val="20"/>
          <w:lang w:val="en-US"/>
        </w:rPr>
        <w:t xml:space="preserve">The words and melodies of the songs. </w:t>
      </w:r>
    </w:p>
    <w:p w14:paraId="279E47D8" w14:textId="77777777" w:rsidR="00DA2D54" w:rsidRDefault="00DA2D54" w:rsidP="00DA2D54">
      <w:pPr>
        <w:numPr>
          <w:ilvl w:val="0"/>
          <w:numId w:val="3"/>
        </w:numPr>
        <w:spacing w:line="360" w:lineRule="auto"/>
        <w:rPr>
          <w:rFonts w:ascii="Arial" w:hAnsi="Arial" w:cs="Arial"/>
          <w:sz w:val="20"/>
          <w:szCs w:val="20"/>
          <w:lang w:val="en-US"/>
        </w:rPr>
      </w:pPr>
      <w:r>
        <w:rPr>
          <w:rFonts w:ascii="Arial" w:hAnsi="Arial" w:cs="Arial"/>
          <w:sz w:val="20"/>
          <w:szCs w:val="20"/>
          <w:lang w:val="en-US"/>
        </w:rPr>
        <w:t>__________________________________________________________</w:t>
      </w:r>
    </w:p>
    <w:p w14:paraId="7E36FC56" w14:textId="77777777" w:rsidR="00DA2D54" w:rsidRDefault="00DA2D54" w:rsidP="00DA2D54">
      <w:pPr>
        <w:spacing w:line="360" w:lineRule="auto"/>
        <w:ind w:left="360"/>
        <w:rPr>
          <w:rFonts w:ascii="Arial" w:hAnsi="Arial" w:cs="Arial"/>
          <w:sz w:val="20"/>
          <w:szCs w:val="20"/>
          <w:lang w:val="en-US"/>
        </w:rPr>
      </w:pPr>
      <w:r>
        <w:rPr>
          <w:rFonts w:ascii="Arial" w:hAnsi="Arial" w:cs="Arial"/>
          <w:sz w:val="20"/>
          <w:szCs w:val="20"/>
          <w:lang w:val="en-US"/>
        </w:rPr>
        <w:t xml:space="preserve">First form students. </w:t>
      </w:r>
    </w:p>
    <w:p w14:paraId="1E7B6B67" w14:textId="77777777" w:rsidR="00DA2D54" w:rsidRDefault="00DA2D54" w:rsidP="00DA2D54">
      <w:pPr>
        <w:numPr>
          <w:ilvl w:val="0"/>
          <w:numId w:val="3"/>
        </w:numPr>
        <w:spacing w:line="360" w:lineRule="auto"/>
        <w:rPr>
          <w:rFonts w:ascii="Arial" w:hAnsi="Arial" w:cs="Arial"/>
          <w:sz w:val="20"/>
          <w:szCs w:val="20"/>
          <w:lang w:val="en-US"/>
        </w:rPr>
      </w:pPr>
      <w:r>
        <w:rPr>
          <w:rFonts w:ascii="Arial" w:hAnsi="Arial" w:cs="Arial"/>
          <w:sz w:val="20"/>
          <w:szCs w:val="20"/>
          <w:lang w:val="en-US"/>
        </w:rPr>
        <w:t>__________________________________________________________</w:t>
      </w:r>
    </w:p>
    <w:p w14:paraId="7FD40124" w14:textId="77777777" w:rsidR="00DA2D54" w:rsidRDefault="00DA2D54" w:rsidP="00DA2D54">
      <w:pPr>
        <w:spacing w:line="360" w:lineRule="auto"/>
        <w:ind w:left="360"/>
        <w:rPr>
          <w:rFonts w:ascii="Arial" w:hAnsi="Arial" w:cs="Arial"/>
          <w:sz w:val="20"/>
          <w:szCs w:val="20"/>
          <w:lang w:val="en-US"/>
        </w:rPr>
      </w:pPr>
      <w:r>
        <w:rPr>
          <w:rFonts w:ascii="Arial" w:hAnsi="Arial" w:cs="Arial"/>
          <w:sz w:val="20"/>
          <w:szCs w:val="20"/>
          <w:lang w:val="en-US"/>
        </w:rPr>
        <w:t xml:space="preserve">At the theatre. </w:t>
      </w:r>
    </w:p>
    <w:p w14:paraId="033CC129" w14:textId="77777777" w:rsidR="00DA2D54" w:rsidRDefault="00DA2D54" w:rsidP="00DA2D54">
      <w:pPr>
        <w:numPr>
          <w:ilvl w:val="0"/>
          <w:numId w:val="3"/>
        </w:numPr>
        <w:spacing w:line="360" w:lineRule="auto"/>
        <w:rPr>
          <w:rFonts w:ascii="Arial" w:hAnsi="Arial" w:cs="Arial"/>
          <w:sz w:val="20"/>
          <w:szCs w:val="20"/>
          <w:lang w:val="en-US"/>
        </w:rPr>
      </w:pPr>
      <w:r>
        <w:rPr>
          <w:rFonts w:ascii="Arial" w:hAnsi="Arial" w:cs="Arial"/>
          <w:sz w:val="20"/>
          <w:szCs w:val="20"/>
          <w:lang w:val="en-US"/>
        </w:rPr>
        <w:t>__________________________________________________________</w:t>
      </w:r>
    </w:p>
    <w:p w14:paraId="4CCAF7C4" w14:textId="77777777" w:rsidR="00DA2D54" w:rsidRDefault="00DA2D54" w:rsidP="00DA2D54">
      <w:pPr>
        <w:spacing w:line="360" w:lineRule="auto"/>
        <w:ind w:left="360"/>
        <w:rPr>
          <w:rFonts w:ascii="Arial" w:hAnsi="Arial" w:cs="Arial"/>
          <w:sz w:val="20"/>
          <w:szCs w:val="20"/>
          <w:lang w:val="en-US"/>
        </w:rPr>
      </w:pPr>
      <w:r>
        <w:rPr>
          <w:rFonts w:ascii="Arial" w:hAnsi="Arial" w:cs="Arial"/>
          <w:sz w:val="20"/>
          <w:szCs w:val="20"/>
          <w:lang w:val="en-US"/>
        </w:rPr>
        <w:t xml:space="preserve">In the terrace. </w:t>
      </w:r>
    </w:p>
    <w:p w14:paraId="21900B0D" w14:textId="77777777" w:rsidR="00DA2D54" w:rsidRDefault="00DA2D54" w:rsidP="00DA2D54">
      <w:pPr>
        <w:numPr>
          <w:ilvl w:val="0"/>
          <w:numId w:val="3"/>
        </w:numPr>
        <w:spacing w:line="360" w:lineRule="auto"/>
        <w:rPr>
          <w:rFonts w:ascii="Arial" w:hAnsi="Arial" w:cs="Arial"/>
          <w:sz w:val="20"/>
          <w:szCs w:val="20"/>
          <w:lang w:val="en-US"/>
        </w:rPr>
      </w:pPr>
      <w:r>
        <w:rPr>
          <w:rFonts w:ascii="Arial" w:hAnsi="Arial" w:cs="Arial"/>
          <w:sz w:val="20"/>
          <w:szCs w:val="20"/>
          <w:lang w:val="en-US"/>
        </w:rPr>
        <w:t>__________________________________________________________</w:t>
      </w:r>
    </w:p>
    <w:p w14:paraId="2E04AAF8" w14:textId="77777777" w:rsidR="00DA2D54" w:rsidRDefault="00DA2D54" w:rsidP="00DA2D54">
      <w:pPr>
        <w:spacing w:line="360" w:lineRule="auto"/>
        <w:ind w:left="360"/>
        <w:rPr>
          <w:rFonts w:ascii="Arial" w:hAnsi="Arial" w:cs="Arial"/>
          <w:sz w:val="20"/>
          <w:szCs w:val="20"/>
          <w:lang w:val="en-US"/>
        </w:rPr>
      </w:pPr>
      <w:r>
        <w:rPr>
          <w:rFonts w:ascii="Arial" w:hAnsi="Arial" w:cs="Arial"/>
          <w:sz w:val="20"/>
          <w:szCs w:val="20"/>
          <w:lang w:val="en-US"/>
        </w:rPr>
        <w:t xml:space="preserve">Because it is very hot today. </w:t>
      </w:r>
    </w:p>
    <w:p w14:paraId="041FBD3F" w14:textId="77777777" w:rsidR="00DA2D54" w:rsidRDefault="00DA2D54" w:rsidP="00DA2D54"/>
    <w:p w14:paraId="4DC6B2CE" w14:textId="77777777" w:rsidR="00DA2D54" w:rsidRPr="00DA2D54" w:rsidRDefault="00DA2D54" w:rsidP="00DA2D54">
      <w:pPr>
        <w:spacing w:line="360" w:lineRule="auto"/>
        <w:rPr>
          <w:rFonts w:ascii="Arial" w:hAnsi="Arial" w:cs="Arial"/>
          <w:sz w:val="20"/>
          <w:szCs w:val="20"/>
        </w:rPr>
        <w:sectPr w:rsidR="00DA2D54" w:rsidRPr="00DA2D54" w:rsidSect="00DA2D54">
          <w:headerReference w:type="default" r:id="rId5"/>
          <w:headerReference w:type="first" r:id="rId6"/>
          <w:pgSz w:w="11906" w:h="16838"/>
          <w:pgMar w:top="369" w:right="851" w:bottom="567" w:left="1418" w:header="313" w:footer="720" w:gutter="0"/>
          <w:cols w:space="720"/>
          <w:docGrid w:linePitch="360"/>
        </w:sectPr>
      </w:pPr>
    </w:p>
    <w:p w14:paraId="078BD42B" w14:textId="77777777" w:rsidR="00DA2D54" w:rsidRDefault="00DA2D54"/>
    <w:sectPr w:rsidR="00DA2D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8963" w14:textId="77777777" w:rsidR="00000000" w:rsidRDefault="00000000">
    <w:pPr>
      <w:pStyle w:val="a3"/>
      <w:tabs>
        <w:tab w:val="right" w:pos="10053"/>
      </w:tabs>
      <w:ind w:right="360"/>
      <w:rPr>
        <w:rFonts w:ascii="Arial" w:hAnsi="Arial" w:cs="Arial"/>
        <w:sz w:val="20"/>
        <w:szCs w:val="20"/>
        <w:lang w:val="en-US"/>
      </w:rPr>
    </w:pPr>
    <w:r>
      <w:pict w14:anchorId="5AC6666C">
        <v:shapetype id="_x0000_t202" coordsize="21600,21600" o:spt="202" path="m,l,21600r21600,l21600,xe">
          <v:stroke joinstyle="miter"/>
          <v:path gradientshapeok="t" o:connecttype="rect"/>
        </v:shapetype>
        <v:shape id="_x0000_s1025" type="#_x0000_t202" style="position:absolute;margin-left:547.7pt;margin-top:.05pt;width:5pt;height:24.1pt;z-index:251659264;mso-wrap-distance-left:0;mso-wrap-distance-right:0;mso-position-horizontal:absolute;mso-position-horizontal-relative:page;mso-position-vertical:absolute;mso-position-vertical-relative:text" stroked="f">
          <v:fill opacity="0" color2="black"/>
          <v:textbox inset="0,0,0,0">
            <w:txbxContent>
              <w:p w14:paraId="0854120F" w14:textId="77777777" w:rsidR="00000000" w:rsidRDefault="00000000">
                <w:pPr>
                  <w:pStyle w:val="a3"/>
                </w:pPr>
                <w:r>
                  <w:rPr>
                    <w:rStyle w:val="a4"/>
                    <w:rFonts w:cs="Arial"/>
                    <w:sz w:val="18"/>
                    <w:szCs w:val="18"/>
                  </w:rPr>
                  <w:fldChar w:fldCharType="begin"/>
                </w:r>
                <w:r>
                  <w:rPr>
                    <w:rStyle w:val="a4"/>
                    <w:rFonts w:cs="Arial"/>
                    <w:sz w:val="18"/>
                    <w:szCs w:val="18"/>
                  </w:rPr>
                  <w:instrText xml:space="preserve"> PAGE </w:instrText>
                </w:r>
                <w:r>
                  <w:rPr>
                    <w:rStyle w:val="a4"/>
                    <w:rFonts w:cs="Arial"/>
                    <w:sz w:val="18"/>
                    <w:szCs w:val="18"/>
                  </w:rPr>
                  <w:fldChar w:fldCharType="separate"/>
                </w:r>
                <w:r>
                  <w:rPr>
                    <w:rStyle w:val="a4"/>
                    <w:rFonts w:cs="Arial"/>
                    <w:sz w:val="18"/>
                    <w:szCs w:val="18"/>
                  </w:rPr>
                  <w:t>1</w:t>
                </w:r>
                <w:r>
                  <w:rPr>
                    <w:rStyle w:val="a4"/>
                    <w:rFonts w:cs="Arial"/>
                    <w:sz w:val="18"/>
                    <w:szCs w:val="18"/>
                  </w:rPr>
                  <w:fldChar w:fldCharType="end"/>
                </w:r>
              </w:p>
              <w:p w14:paraId="1C456E3E" w14:textId="77777777" w:rsidR="00000000" w:rsidRDefault="00000000">
                <w:pPr>
                  <w:pStyle w:val="a3"/>
                </w:pPr>
              </w:p>
            </w:txbxContent>
          </v:textbox>
          <w10:wrap type="square" side="largest"/>
        </v:shape>
      </w:pict>
    </w:r>
    <w:r>
      <w:rPr>
        <w:rFonts w:ascii="Arial" w:hAnsi="Arial" w:cs="Arial"/>
        <w:sz w:val="20"/>
        <w:szCs w:val="20"/>
        <w:lang w:val="en-US"/>
      </w:rPr>
      <w:tab/>
    </w:r>
  </w:p>
  <w:p w14:paraId="3A0B6C7D" w14:textId="77777777" w:rsidR="00000000" w:rsidRDefault="00000000">
    <w:pPr>
      <w:pStyle w:val="a3"/>
      <w:rPr>
        <w:rFonts w:ascii="Arial" w:hAnsi="Arial" w:cs="Arial"/>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96EC1"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20433342">
    <w:abstractNumId w:val="0"/>
  </w:num>
  <w:num w:numId="2" w16cid:durableId="1760787055">
    <w:abstractNumId w:val="2"/>
  </w:num>
  <w:num w:numId="3" w16cid:durableId="1420905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54"/>
    <w:rsid w:val="002654E2"/>
    <w:rsid w:val="0046709A"/>
    <w:rsid w:val="00BB3027"/>
    <w:rsid w:val="00D804ED"/>
    <w:rsid w:val="00DA2D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27222"/>
  <w15:chartTrackingRefBased/>
  <w15:docId w15:val="{B34C3658-6945-4C93-B62E-A5207359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D54"/>
    <w:pPr>
      <w:suppressAutoHyphens/>
      <w:spacing w:after="0" w:line="240" w:lineRule="auto"/>
    </w:pPr>
    <w:rPr>
      <w:rFonts w:ascii="Times New Roman" w:eastAsia="Times New Roman" w:hAnsi="Times New Roman" w:cs="Times New Roman"/>
      <w:kern w:val="0"/>
      <w:sz w:val="24"/>
      <w:szCs w:val="24"/>
      <w:lang w:val="es-AR"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2D54"/>
    <w:pPr>
      <w:tabs>
        <w:tab w:val="center" w:pos="4153"/>
        <w:tab w:val="right" w:pos="8306"/>
      </w:tabs>
    </w:pPr>
  </w:style>
  <w:style w:type="character" w:customStyle="1" w:styleId="Char">
    <w:name w:val="Κεφαλίδα Char"/>
    <w:basedOn w:val="a0"/>
    <w:link w:val="a3"/>
    <w:uiPriority w:val="99"/>
    <w:semiHidden/>
    <w:rsid w:val="00DA2D54"/>
    <w:rPr>
      <w:rFonts w:ascii="Times New Roman" w:eastAsia="Times New Roman" w:hAnsi="Times New Roman" w:cs="Times New Roman"/>
      <w:kern w:val="0"/>
      <w:sz w:val="24"/>
      <w:szCs w:val="24"/>
      <w:lang w:val="es-AR" w:eastAsia="zh-CN"/>
      <w14:ligatures w14:val="none"/>
    </w:rPr>
  </w:style>
  <w:style w:type="character" w:styleId="a4">
    <w:name w:val="page number"/>
    <w:basedOn w:val="a0"/>
    <w:rsid w:val="00DA2D54"/>
  </w:style>
  <w:style w:type="paragraph" w:styleId="a5">
    <w:name w:val="List Paragraph"/>
    <w:basedOn w:val="a"/>
    <w:uiPriority w:val="34"/>
    <w:qFormat/>
    <w:rsid w:val="00DA2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768</Words>
  <Characters>4152</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Μπαγλή</dc:creator>
  <cp:keywords/>
  <dc:description/>
  <cp:lastModifiedBy>Μαρία Μπαγλή</cp:lastModifiedBy>
  <cp:revision>1</cp:revision>
  <dcterms:created xsi:type="dcterms:W3CDTF">2024-11-12T07:55:00Z</dcterms:created>
  <dcterms:modified xsi:type="dcterms:W3CDTF">2024-11-12T07:59:00Z</dcterms:modified>
</cp:coreProperties>
</file>