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B5" w:rsidRDefault="00524DB5" w:rsidP="00524DB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u w:val="single"/>
        </w:rPr>
      </w:pPr>
    </w:p>
    <w:p w:rsidR="00524DB5" w:rsidRDefault="00524DB5" w:rsidP="00524DB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524DB5" w:rsidRDefault="00524DB5" w:rsidP="00524DB5">
      <w:pPr>
        <w:pStyle w:val="Heading2AA"/>
        <w:jc w:val="center"/>
        <w:rPr>
          <w:lang w:val="en-GB"/>
        </w:rPr>
      </w:pPr>
      <w:r>
        <w:rPr>
          <w:lang w:val="en-GB"/>
        </w:rPr>
        <w:t>Das Alphabet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  <w:r>
        <w:rPr>
          <w:lang w:val="en-GB"/>
        </w:rPr>
        <w:t>A, a   (</w:t>
      </w:r>
      <w:r>
        <w:t>α</w:t>
      </w:r>
      <w:r>
        <w:rPr>
          <w:lang w:val="en-GB"/>
        </w:rPr>
        <w:t>)   Ä, ä (</w:t>
      </w:r>
      <w:r>
        <w:t>α</w:t>
      </w:r>
      <w:r>
        <w:rPr>
          <w:lang w:val="en-GB"/>
        </w:rPr>
        <w:t>+</w:t>
      </w:r>
      <w:r>
        <w:t>ε</w:t>
      </w:r>
      <w:r>
        <w:rPr>
          <w:lang w:val="en-GB"/>
        </w:rPr>
        <w:t>--</w:t>
      </w:r>
      <w:r>
        <w:t>ε</w:t>
      </w:r>
      <w:r>
        <w:rPr>
          <w:lang w:val="en-GB"/>
        </w:rPr>
        <w:t xml:space="preserve">)!!   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</w:p>
    <w:p w:rsidR="00524DB5" w:rsidRDefault="00524DB5" w:rsidP="00524DB5">
      <w:r>
        <w:rPr>
          <w:lang w:val="de-DE"/>
        </w:rPr>
        <w:t>B</w:t>
      </w:r>
      <w:r>
        <w:t xml:space="preserve">, </w:t>
      </w:r>
      <w:r>
        <w:rPr>
          <w:lang w:val="de-DE"/>
        </w:rPr>
        <w:t>b</w:t>
      </w:r>
      <w:r>
        <w:t xml:space="preserve">  (μπε)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C</w:t>
      </w:r>
      <w:r>
        <w:t xml:space="preserve">, </w:t>
      </w:r>
      <w:r>
        <w:rPr>
          <w:lang w:val="de-DE"/>
        </w:rPr>
        <w:t>c</w:t>
      </w:r>
      <w:r>
        <w:t xml:space="preserve">  (τσε)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D</w:t>
      </w:r>
      <w:r>
        <w:t xml:space="preserve">, </w:t>
      </w:r>
      <w:r>
        <w:rPr>
          <w:lang w:val="de-DE"/>
        </w:rPr>
        <w:t>d</w:t>
      </w:r>
      <w:r>
        <w:t xml:space="preserve">  (ντε)             </w:t>
      </w:r>
      <w:r>
        <w:rPr>
          <w:lang w:val="de-DE"/>
        </w:rPr>
        <w:t>du</w:t>
      </w:r>
      <w:r>
        <w:t xml:space="preserve"> (ντού) = εσύ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E</w:t>
      </w:r>
      <w:r>
        <w:t xml:space="preserve">, </w:t>
      </w:r>
      <w:r>
        <w:rPr>
          <w:lang w:val="de-DE"/>
        </w:rPr>
        <w:t>e</w:t>
      </w:r>
      <w:r>
        <w:t xml:space="preserve">  (ε)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F</w:t>
      </w:r>
      <w:r>
        <w:t xml:space="preserve">, </w:t>
      </w:r>
      <w:r>
        <w:rPr>
          <w:lang w:val="de-DE"/>
        </w:rPr>
        <w:t>f</w:t>
      </w:r>
      <w:r>
        <w:t xml:space="preserve">  (εφ)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G</w:t>
      </w:r>
      <w:r>
        <w:t xml:space="preserve">, </w:t>
      </w:r>
      <w:r>
        <w:rPr>
          <w:lang w:val="de-DE"/>
        </w:rPr>
        <w:t>g</w:t>
      </w:r>
      <w:r>
        <w:t xml:space="preserve">  (γκε)            </w:t>
      </w:r>
      <w:r>
        <w:rPr>
          <w:lang w:val="de-DE"/>
        </w:rPr>
        <w:t>guten</w:t>
      </w:r>
      <w:r>
        <w:t xml:space="preserve"> (γκούτεν) = καλός /ή  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H</w:t>
      </w:r>
      <w:r>
        <w:t xml:space="preserve">, </w:t>
      </w:r>
      <w:r>
        <w:rPr>
          <w:lang w:val="de-DE"/>
        </w:rPr>
        <w:t>h</w:t>
      </w:r>
      <w:r>
        <w:t xml:space="preserve">  (χα)              </w:t>
      </w:r>
      <w:r>
        <w:rPr>
          <w:lang w:val="de-DE"/>
        </w:rPr>
        <w:t>hallo</w:t>
      </w:r>
      <w:r>
        <w:t xml:space="preserve"> (χαλό) = γειά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I, </w:t>
      </w:r>
      <w:proofErr w:type="spellStart"/>
      <w:proofErr w:type="gramStart"/>
      <w:r>
        <w:rPr>
          <w:lang w:val="en-GB"/>
        </w:rPr>
        <w:t>i</w:t>
      </w:r>
      <w:proofErr w:type="spellEnd"/>
      <w:r>
        <w:rPr>
          <w:lang w:val="en-GB"/>
        </w:rPr>
        <w:t xml:space="preserve">  (</w:t>
      </w:r>
      <w:proofErr w:type="gramEnd"/>
      <w:r>
        <w:t>ι</w:t>
      </w:r>
      <w:r>
        <w:rPr>
          <w:lang w:val="en-GB"/>
        </w:rPr>
        <w:t xml:space="preserve">)                   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(</w:t>
      </w:r>
      <w:r>
        <w:t>ιχ</w:t>
      </w:r>
      <w:r>
        <w:rPr>
          <w:lang w:val="en-GB"/>
        </w:rPr>
        <w:t xml:space="preserve">) = </w:t>
      </w:r>
      <w:r>
        <w:t>εγώ</w:t>
      </w:r>
    </w:p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 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J, </w:t>
      </w:r>
      <w:proofErr w:type="gramStart"/>
      <w:r>
        <w:rPr>
          <w:lang w:val="en-GB"/>
        </w:rPr>
        <w:t>j  (</w:t>
      </w:r>
      <w:proofErr w:type="gramEnd"/>
      <w:r>
        <w:t>γιότ</w:t>
      </w:r>
      <w:r>
        <w:rPr>
          <w:lang w:val="en-GB"/>
        </w:rPr>
        <w:t>)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K, </w:t>
      </w:r>
      <w:proofErr w:type="gramStart"/>
      <w:r>
        <w:rPr>
          <w:lang w:val="en-GB"/>
        </w:rPr>
        <w:t>k  (</w:t>
      </w:r>
      <w:proofErr w:type="gramEnd"/>
      <w:r>
        <w:t>κα</w:t>
      </w:r>
      <w:r>
        <w:rPr>
          <w:lang w:val="en-GB"/>
        </w:rPr>
        <w:t>)</w:t>
      </w:r>
    </w:p>
    <w:p w:rsidR="00524DB5" w:rsidRDefault="00524DB5" w:rsidP="00524DB5">
      <w:pPr>
        <w:rPr>
          <w:lang w:val="en-GB"/>
        </w:rPr>
      </w:pPr>
    </w:p>
    <w:p w:rsidR="00524DB5" w:rsidRPr="00524DB5" w:rsidRDefault="00524DB5" w:rsidP="00524DB5">
      <w:pPr>
        <w:rPr>
          <w:lang w:val="en-GB"/>
        </w:rPr>
      </w:pPr>
    </w:p>
    <w:p w:rsidR="00524DB5" w:rsidRDefault="00524DB5" w:rsidP="00524DB5">
      <w:r>
        <w:rPr>
          <w:lang w:val="de-DE"/>
        </w:rPr>
        <w:t>L</w:t>
      </w:r>
      <w:r>
        <w:t xml:space="preserve">, </w:t>
      </w:r>
      <w:r>
        <w:rPr>
          <w:lang w:val="de-DE"/>
        </w:rPr>
        <w:t>l</w:t>
      </w:r>
      <w:r>
        <w:t xml:space="preserve">  (ελ)</w:t>
      </w: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Default="00524DB5" w:rsidP="00524DB5">
      <w:r>
        <w:rPr>
          <w:lang w:val="de-DE"/>
        </w:rPr>
        <w:t>M</w:t>
      </w:r>
      <w:r>
        <w:t xml:space="preserve">, </w:t>
      </w:r>
      <w:r>
        <w:rPr>
          <w:lang w:val="de-DE"/>
        </w:rPr>
        <w:t>m</w:t>
      </w:r>
      <w:r>
        <w:t xml:space="preserve">  (εμ)                      </w:t>
      </w:r>
      <w:r>
        <w:rPr>
          <w:lang w:val="de-DE"/>
        </w:rPr>
        <w:t>Morgen</w:t>
      </w:r>
      <w:r>
        <w:t xml:space="preserve"> (μόργκεν) = μέρα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N</w:t>
      </w:r>
      <w:r>
        <w:t xml:space="preserve">, </w:t>
      </w:r>
      <w:r>
        <w:rPr>
          <w:lang w:val="de-DE"/>
        </w:rPr>
        <w:t>n</w:t>
      </w:r>
      <w:r>
        <w:t xml:space="preserve">  (εν)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O</w:t>
      </w:r>
      <w:r>
        <w:t xml:space="preserve">, </w:t>
      </w:r>
      <w:r>
        <w:rPr>
          <w:lang w:val="de-DE"/>
        </w:rPr>
        <w:t>o</w:t>
      </w:r>
      <w:r>
        <w:t xml:space="preserve">   (ο)  Ö, ö  (ο+ε)!!       Ö</w:t>
      </w:r>
      <w:proofErr w:type="spellStart"/>
      <w:r>
        <w:rPr>
          <w:lang w:val="de-DE"/>
        </w:rPr>
        <w:t>sterreich</w:t>
      </w:r>
      <w:proofErr w:type="spellEnd"/>
      <w:r>
        <w:t xml:space="preserve"> (</w:t>
      </w:r>
      <w:r>
        <w:rPr>
          <w:rFonts w:ascii="Times New Roman Bold" w:hAnsi="Times New Roman Bold"/>
          <w:lang w:val="de-DE"/>
        </w:rPr>
        <w:t>O</w:t>
      </w:r>
      <w:r>
        <w:rPr>
          <w:rFonts w:ascii="Times New Roman Bold" w:hAnsi="Times New Roman Bold"/>
        </w:rPr>
        <w:t>+Ε</w:t>
      </w:r>
      <w:r>
        <w:t>στεράιχ) = Αυστρία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P</w:t>
      </w:r>
      <w:r>
        <w:t xml:space="preserve">, </w:t>
      </w:r>
      <w:r>
        <w:rPr>
          <w:lang w:val="de-DE"/>
        </w:rPr>
        <w:t>p</w:t>
      </w:r>
      <w:r>
        <w:t xml:space="preserve">  (πε)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Q</w:t>
      </w:r>
      <w:r>
        <w:t xml:space="preserve">, </w:t>
      </w:r>
      <w:r>
        <w:rPr>
          <w:lang w:val="de-DE"/>
        </w:rPr>
        <w:t>q</w:t>
      </w:r>
      <w:r>
        <w:t xml:space="preserve">  (κου)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R</w:t>
      </w:r>
      <w:r>
        <w:t xml:space="preserve">, </w:t>
      </w:r>
      <w:r>
        <w:rPr>
          <w:lang w:val="de-DE"/>
        </w:rPr>
        <w:t>r</w:t>
      </w:r>
      <w:r>
        <w:t xml:space="preserve">  (ερ)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S</w:t>
      </w:r>
      <w:r>
        <w:t xml:space="preserve">, </w:t>
      </w:r>
      <w:r>
        <w:rPr>
          <w:lang w:val="de-DE"/>
        </w:rPr>
        <w:t>s</w:t>
      </w:r>
      <w:r>
        <w:t xml:space="preserve">  (ες</w:t>
      </w:r>
      <w:proofErr w:type="gramStart"/>
      <w:r>
        <w:t>)  ,</w:t>
      </w:r>
      <w:proofErr w:type="gramEnd"/>
      <w:r>
        <w:t xml:space="preserve"> ß (ες τσέτ)         </w:t>
      </w:r>
      <w:r>
        <w:rPr>
          <w:lang w:val="de-DE"/>
        </w:rPr>
        <w:t>Servus</w:t>
      </w:r>
      <w:r>
        <w:t xml:space="preserve"> (σέρβους) = Γειά / Αντίο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T</w:t>
      </w:r>
      <w:r>
        <w:t xml:space="preserve">, </w:t>
      </w:r>
      <w:r>
        <w:rPr>
          <w:lang w:val="de-DE"/>
        </w:rPr>
        <w:t>t</w:t>
      </w:r>
      <w:r>
        <w:t xml:space="preserve">  (τε)                             </w:t>
      </w:r>
      <w:proofErr w:type="spellStart"/>
      <w:r>
        <w:rPr>
          <w:lang w:val="de-DE"/>
        </w:rPr>
        <w:t>Tsch</w:t>
      </w:r>
      <w:proofErr w:type="spellEnd"/>
      <w:r>
        <w:t>ü</w:t>
      </w:r>
      <w:r>
        <w:rPr>
          <w:lang w:val="de-DE"/>
        </w:rPr>
        <w:t>s</w:t>
      </w:r>
      <w:r>
        <w:t xml:space="preserve"> (τσ</w:t>
      </w:r>
      <w:r>
        <w:rPr>
          <w:rFonts w:ascii="Times New Roman Bold" w:hAnsi="Times New Roman Bold"/>
        </w:rPr>
        <w:t>ού+ι</w:t>
      </w:r>
      <w:r>
        <w:t>ς) = αντίο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U</w:t>
      </w:r>
      <w:r>
        <w:t xml:space="preserve">, </w:t>
      </w:r>
      <w:r>
        <w:rPr>
          <w:lang w:val="de-DE"/>
        </w:rPr>
        <w:t>u</w:t>
      </w:r>
      <w:r>
        <w:t xml:space="preserve">    (ου)    Ü, ü  (ου+ι)!!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V</w:t>
      </w:r>
      <w:r>
        <w:t xml:space="preserve">, </w:t>
      </w:r>
      <w:r>
        <w:rPr>
          <w:lang w:val="de-DE"/>
        </w:rPr>
        <w:t>v</w:t>
      </w:r>
      <w:r>
        <w:t xml:space="preserve">  (φάου)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W</w:t>
      </w:r>
      <w:r>
        <w:t xml:space="preserve">, </w:t>
      </w:r>
      <w:r>
        <w:rPr>
          <w:lang w:val="de-DE"/>
        </w:rPr>
        <w:t>w</w:t>
      </w:r>
      <w:r>
        <w:t xml:space="preserve">  (βε)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X</w:t>
      </w:r>
      <w:r>
        <w:t xml:space="preserve">, </w:t>
      </w:r>
      <w:r>
        <w:rPr>
          <w:lang w:val="de-DE"/>
        </w:rPr>
        <w:t>x</w:t>
      </w:r>
      <w:r>
        <w:t xml:space="preserve">  (ιξ)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Y</w:t>
      </w:r>
      <w:r>
        <w:t xml:space="preserve">, </w:t>
      </w:r>
      <w:r>
        <w:rPr>
          <w:lang w:val="de-DE"/>
        </w:rPr>
        <w:t>y</w:t>
      </w:r>
      <w:r>
        <w:t xml:space="preserve">  (ύψιλον)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u w:val="single"/>
        </w:rPr>
      </w:pPr>
      <w:r>
        <w:rPr>
          <w:lang w:val="de-DE"/>
        </w:rPr>
        <w:t>Z</w:t>
      </w:r>
      <w:r>
        <w:t xml:space="preserve">, </w:t>
      </w:r>
      <w:r>
        <w:rPr>
          <w:lang w:val="de-DE"/>
        </w:rPr>
        <w:t>z</w:t>
      </w:r>
      <w:r>
        <w:t xml:space="preserve">  (τσετ)</w:t>
      </w:r>
    </w:p>
    <w:p w:rsidR="00524DB5" w:rsidRPr="00524DB5" w:rsidRDefault="00524DB5" w:rsidP="00524DB5">
      <w:pPr>
        <w:rPr>
          <w:u w:val="single"/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Default="00524DB5" w:rsidP="00524DB5">
      <w:pPr>
        <w:rPr>
          <w:rFonts w:ascii="Times New Roman Italic" w:hAnsi="Times New Roman Italic"/>
          <w:u w:val="single"/>
        </w:rPr>
      </w:pPr>
      <w:r>
        <w:rPr>
          <w:rFonts w:ascii="Times New Roman Italic" w:hAnsi="Times New Roman Italic"/>
          <w:u w:val="single"/>
        </w:rPr>
        <w:t>Ασκήσεις (</w:t>
      </w:r>
      <w:r>
        <w:rPr>
          <w:rFonts w:ascii="Times New Roman Italic" w:hAnsi="Times New Roman Italic"/>
          <w:u w:val="single"/>
          <w:lang w:val="de-DE"/>
        </w:rPr>
        <w:t>Aufgaben</w:t>
      </w:r>
      <w:r>
        <w:rPr>
          <w:rFonts w:ascii="Times New Roman Italic" w:hAnsi="Times New Roman Italic"/>
          <w:u w:val="single"/>
        </w:rPr>
        <w:t>)</w:t>
      </w:r>
    </w:p>
    <w:p w:rsidR="00524DB5" w:rsidRDefault="00524DB5" w:rsidP="00524DB5"/>
    <w:p w:rsidR="00524DB5" w:rsidRDefault="00524DB5" w:rsidP="00524DB5">
      <w:pPr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1. Συμπλήρωσε τα γράμματα που λείπουν και τη σημασία τους :</w:t>
      </w:r>
    </w:p>
    <w:p w:rsidR="00524DB5" w:rsidRDefault="00524DB5" w:rsidP="00524DB5">
      <w:pPr>
        <w:rPr>
          <w:rFonts w:ascii="Times New Roman Italic" w:hAnsi="Times New Roman Italic"/>
        </w:rPr>
      </w:pPr>
    </w:p>
    <w:p w:rsidR="00524DB5" w:rsidRDefault="00524DB5" w:rsidP="00524DB5">
      <w:pPr>
        <w:rPr>
          <w:lang w:val="de-DE"/>
        </w:rPr>
      </w:pPr>
      <w:r>
        <w:t>α</w:t>
      </w:r>
      <w:r>
        <w:rPr>
          <w:lang w:val="de-DE"/>
        </w:rPr>
        <w:t>. __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=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>b. __</w:t>
      </w:r>
      <w:proofErr w:type="spellStart"/>
      <w:r>
        <w:rPr>
          <w:lang w:val="de-DE"/>
        </w:rPr>
        <w:t>allo</w:t>
      </w:r>
      <w:proofErr w:type="spellEnd"/>
      <w:r>
        <w:rPr>
          <w:lang w:val="de-DE"/>
        </w:rPr>
        <w:t xml:space="preserve"> =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c. </w:t>
      </w:r>
      <w:proofErr w:type="spellStart"/>
      <w:r>
        <w:rPr>
          <w:lang w:val="de-DE"/>
        </w:rPr>
        <w:t>gu__en</w:t>
      </w:r>
      <w:proofErr w:type="spellEnd"/>
      <w:r>
        <w:rPr>
          <w:lang w:val="de-DE"/>
        </w:rPr>
        <w:t xml:space="preserve"> =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numPr>
          <w:ilvl w:val="0"/>
          <w:numId w:val="1"/>
        </w:numPr>
        <w:ind w:hanging="280"/>
      </w:pPr>
      <w:r>
        <w:rPr>
          <w:lang w:val="de-DE"/>
        </w:rPr>
        <w:t>d__</w:t>
      </w:r>
      <w:r>
        <w:t xml:space="preserve"> =</w:t>
      </w:r>
    </w:p>
    <w:p w:rsidR="00524DB5" w:rsidRDefault="00524DB5" w:rsidP="00524DB5">
      <w:r>
        <w:t xml:space="preserve"> </w:t>
      </w:r>
    </w:p>
    <w:p w:rsidR="00524DB5" w:rsidRDefault="00524DB5" w:rsidP="00524DB5"/>
    <w:p w:rsidR="00524DB5" w:rsidRDefault="00524DB5" w:rsidP="00524DB5"/>
    <w:p w:rsidR="00524DB5" w:rsidRDefault="00524DB5" w:rsidP="00524DB5">
      <w:r>
        <w:t>2.</w:t>
      </w:r>
      <w:r>
        <w:rPr>
          <w:rFonts w:ascii="Times New Roman Italic" w:hAnsi="Times New Roman Italic"/>
        </w:rPr>
        <w:t xml:space="preserve"> Συμπλήρωσε τα γράμματα που λείπουν και τη σημασία τους :</w:t>
      </w:r>
      <w:r>
        <w:t xml:space="preserve"> </w:t>
      </w:r>
    </w:p>
    <w:p w:rsidR="00524DB5" w:rsidRDefault="00524DB5" w:rsidP="00524DB5"/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a. </w:t>
      </w:r>
      <w:proofErr w:type="spellStart"/>
      <w:r>
        <w:rPr>
          <w:lang w:val="de-DE"/>
        </w:rPr>
        <w:t>Tsch__s</w:t>
      </w:r>
      <w:proofErr w:type="spellEnd"/>
      <w:r>
        <w:rPr>
          <w:lang w:val="de-DE"/>
        </w:rPr>
        <w:t>: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lastRenderedPageBreak/>
        <w:t>b. __</w:t>
      </w:r>
      <w:proofErr w:type="spellStart"/>
      <w:r>
        <w:rPr>
          <w:lang w:val="de-DE"/>
        </w:rPr>
        <w:t>sterreich</w:t>
      </w:r>
      <w:proofErr w:type="spellEnd"/>
      <w:r>
        <w:rPr>
          <w:lang w:val="de-DE"/>
        </w:rPr>
        <w:t>: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c. </w:t>
      </w:r>
      <w:proofErr w:type="spellStart"/>
      <w:r>
        <w:rPr>
          <w:lang w:val="de-DE"/>
        </w:rPr>
        <w:t>wo__nen</w:t>
      </w:r>
      <w:proofErr w:type="spellEnd"/>
      <w:r>
        <w:rPr>
          <w:lang w:val="de-DE"/>
        </w:rPr>
        <w:t>: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d. </w:t>
      </w:r>
      <w:proofErr w:type="spellStart"/>
      <w:r>
        <w:rPr>
          <w:lang w:val="de-DE"/>
        </w:rPr>
        <w:t>Servu</w:t>
      </w:r>
      <w:proofErr w:type="spellEnd"/>
      <w:r>
        <w:rPr>
          <w:lang w:val="de-DE"/>
        </w:rPr>
        <w:t>__: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r>
        <w:rPr>
          <w:lang w:val="de-DE"/>
        </w:rPr>
        <w:t>e</w:t>
      </w:r>
      <w:r>
        <w:t xml:space="preserve">. </w:t>
      </w:r>
      <w:r>
        <w:rPr>
          <w:lang w:val="de-DE"/>
        </w:rPr>
        <w:t>Mo</w:t>
      </w:r>
      <w:r>
        <w:t>__</w:t>
      </w:r>
      <w:r>
        <w:rPr>
          <w:lang w:val="de-DE"/>
        </w:rPr>
        <w:t>gen</w:t>
      </w:r>
      <w:r>
        <w:t>:</w:t>
      </w:r>
    </w:p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Pr="00524DB5" w:rsidRDefault="00524DB5" w:rsidP="00524DB5">
      <w:pPr>
        <w:rPr>
          <w:lang w:val="el-GR"/>
        </w:rPr>
      </w:pPr>
      <w:r w:rsidRPr="00524DB5">
        <w:rPr>
          <w:lang w:val="el-GR"/>
        </w:rPr>
        <w:t>\</w:t>
      </w: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Pr="00524DB5" w:rsidRDefault="00524DB5" w:rsidP="00524DB5">
      <w:pPr>
        <w:rPr>
          <w:lang w:val="el-GR"/>
        </w:rPr>
      </w:pPr>
    </w:p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>
      <w:pPr>
        <w:pStyle w:val="Heading2AA"/>
        <w:rPr>
          <w:lang w:val="el-GR"/>
        </w:rPr>
      </w:pPr>
      <w:r>
        <w:rPr>
          <w:lang w:val="el-GR"/>
        </w:rPr>
        <w:t>Τι ήχο βγάζουν όμως τα γράμματα της αλφαβήτας?</w:t>
      </w:r>
    </w:p>
    <w:p w:rsidR="00524DB5" w:rsidRDefault="00524DB5" w:rsidP="00524DB5"/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A, </w:t>
      </w:r>
      <w:proofErr w:type="gramStart"/>
      <w:r>
        <w:rPr>
          <w:lang w:val="en-GB"/>
        </w:rPr>
        <w:t>a :</w:t>
      </w:r>
      <w:proofErr w:type="gramEnd"/>
      <w:r>
        <w:rPr>
          <w:rFonts w:ascii="Times New Roman Bold" w:hAnsi="Times New Roman Bold"/>
          <w:lang w:val="en-GB"/>
        </w:rPr>
        <w:t xml:space="preserve"> </w:t>
      </w:r>
      <w:r>
        <w:rPr>
          <w:rFonts w:ascii="Times New Roman Bold" w:hAnsi="Times New Roman Bold"/>
        </w:rPr>
        <w:t>α</w:t>
      </w:r>
      <w:r>
        <w:rPr>
          <w:rFonts w:ascii="Times New Roman Bold" w:hAnsi="Times New Roman Bold"/>
          <w:lang w:val="en-GB"/>
        </w:rPr>
        <w:t xml:space="preserve"> </w:t>
      </w:r>
      <w:r>
        <w:rPr>
          <w:lang w:val="en-GB"/>
        </w:rPr>
        <w:t xml:space="preserve">   ,    Ä, ä: </w:t>
      </w:r>
      <w:r>
        <w:rPr>
          <w:rFonts w:ascii="Times New Roman Bold" w:hAnsi="Times New Roman Bold"/>
        </w:rPr>
        <w:t>α</w:t>
      </w:r>
      <w:r>
        <w:rPr>
          <w:rFonts w:ascii="Times New Roman Bold" w:hAnsi="Times New Roman Bold"/>
          <w:lang w:val="en-GB"/>
        </w:rPr>
        <w:t>+</w:t>
      </w:r>
      <w:r>
        <w:rPr>
          <w:rFonts w:ascii="Times New Roman Bold" w:hAnsi="Times New Roman Bold"/>
        </w:rPr>
        <w:t>ε</w:t>
      </w:r>
      <w:r>
        <w:rPr>
          <w:rFonts w:ascii="Times New Roman Bold" w:hAnsi="Times New Roman Bold"/>
          <w:lang w:val="en-GB"/>
        </w:rPr>
        <w:t>--</w:t>
      </w:r>
      <w:r>
        <w:rPr>
          <w:rFonts w:ascii="Times New Roman Bold" w:hAnsi="Times New Roman Bold"/>
        </w:rPr>
        <w:t>ε</w:t>
      </w:r>
      <w:r>
        <w:rPr>
          <w:lang w:val="en-GB"/>
        </w:rPr>
        <w:t xml:space="preserve">!!   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rFonts w:ascii="Times New Roman Bold" w:hAnsi="Times New Roman Bold"/>
          <w:lang w:val="en-GB"/>
        </w:rPr>
      </w:pPr>
      <w:r>
        <w:rPr>
          <w:lang w:val="en-GB"/>
        </w:rPr>
        <w:t xml:space="preserve">B, </w:t>
      </w:r>
      <w:proofErr w:type="gramStart"/>
      <w:r>
        <w:rPr>
          <w:lang w:val="en-GB"/>
        </w:rPr>
        <w:t>b :</w:t>
      </w:r>
      <w:proofErr w:type="gramEnd"/>
      <w:r>
        <w:rPr>
          <w:lang w:val="en-GB"/>
        </w:rPr>
        <w:t xml:space="preserve"> </w:t>
      </w:r>
      <w:r>
        <w:rPr>
          <w:rFonts w:ascii="Times New Roman Bold" w:hAnsi="Times New Roman Bold"/>
        </w:rPr>
        <w:t>μπ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rFonts w:ascii="Times New Roman Bold" w:hAnsi="Times New Roman Bold"/>
          <w:lang w:val="de-DE"/>
        </w:rPr>
      </w:pPr>
      <w:r>
        <w:rPr>
          <w:lang w:val="de-DE"/>
        </w:rPr>
        <w:t xml:space="preserve">C, </w:t>
      </w:r>
      <w:proofErr w:type="gramStart"/>
      <w:r>
        <w:rPr>
          <w:lang w:val="de-DE"/>
        </w:rPr>
        <w:t>c :</w:t>
      </w:r>
      <w:proofErr w:type="gramEnd"/>
      <w:r>
        <w:rPr>
          <w:lang w:val="de-DE"/>
        </w:rPr>
        <w:t xml:space="preserve"> </w:t>
      </w:r>
      <w:r>
        <w:rPr>
          <w:rFonts w:ascii="Times New Roman Bold" w:hAnsi="Times New Roman Bold"/>
        </w:rPr>
        <w:t>κ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D, </w:t>
      </w:r>
      <w:proofErr w:type="gramStart"/>
      <w:r>
        <w:rPr>
          <w:lang w:val="de-DE"/>
        </w:rPr>
        <w:t>d :</w:t>
      </w:r>
      <w:proofErr w:type="gramEnd"/>
      <w:r>
        <w:rPr>
          <w:lang w:val="de-DE"/>
        </w:rPr>
        <w:t xml:space="preserve"> </w:t>
      </w:r>
      <w:r>
        <w:rPr>
          <w:rFonts w:ascii="Times New Roman Bold" w:hAnsi="Times New Roman Bold"/>
        </w:rPr>
        <w:t>ντ</w:t>
      </w:r>
      <w:r>
        <w:rPr>
          <w:rFonts w:ascii="Times New Roman Bold" w:hAnsi="Times New Roman Bold"/>
          <w:lang w:val="de-DE"/>
        </w:rPr>
        <w:t xml:space="preserve">  </w:t>
      </w:r>
      <w:r>
        <w:rPr>
          <w:lang w:val="de-DE"/>
        </w:rPr>
        <w:t xml:space="preserve">          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E, e : </w:t>
      </w:r>
      <w:r>
        <w:rPr>
          <w:rFonts w:ascii="Times New Roman Bold" w:hAnsi="Times New Roman Bold"/>
        </w:rPr>
        <w:t>ε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F, f : </w:t>
      </w:r>
      <w:r>
        <w:rPr>
          <w:rFonts w:ascii="Times New Roman Bold" w:hAnsi="Times New Roman Bold"/>
        </w:rPr>
        <w:t>φ</w:t>
      </w:r>
    </w:p>
    <w:p w:rsidR="00524DB5" w:rsidRDefault="00524DB5" w:rsidP="00524DB5">
      <w:pPr>
        <w:rPr>
          <w:lang w:val="de-DE"/>
        </w:rPr>
      </w:pPr>
    </w:p>
    <w:p w:rsidR="00524DB5" w:rsidRDefault="00524DB5" w:rsidP="00524DB5">
      <w:pPr>
        <w:rPr>
          <w:lang w:val="de-DE"/>
        </w:rPr>
      </w:pPr>
    </w:p>
    <w:p w:rsidR="00524DB5" w:rsidRDefault="00524DB5" w:rsidP="00524DB5">
      <w:r>
        <w:rPr>
          <w:lang w:val="de-DE"/>
        </w:rPr>
        <w:t>G</w:t>
      </w:r>
      <w:r>
        <w:t xml:space="preserve">, </w:t>
      </w:r>
      <w:proofErr w:type="gramStart"/>
      <w:r>
        <w:rPr>
          <w:lang w:val="de-DE"/>
        </w:rPr>
        <w:t>g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γκ</w:t>
      </w:r>
      <w:r>
        <w:t xml:space="preserve">            </w:t>
      </w:r>
      <w:r>
        <w:rPr>
          <w:lang w:val="de-DE"/>
        </w:rPr>
        <w:t>guten</w:t>
      </w:r>
      <w:r>
        <w:t xml:space="preserve"> (γκούτεν) = καλός /ή  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H</w:t>
      </w:r>
      <w:r>
        <w:t xml:space="preserve">, </w:t>
      </w:r>
      <w:proofErr w:type="gramStart"/>
      <w:r>
        <w:rPr>
          <w:lang w:val="de-DE"/>
        </w:rPr>
        <w:t>h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χ</w:t>
      </w:r>
      <w:r>
        <w:t xml:space="preserve">              </w:t>
      </w:r>
      <w:r>
        <w:rPr>
          <w:lang w:val="de-DE"/>
        </w:rPr>
        <w:t>hallo</w:t>
      </w:r>
      <w:r>
        <w:t xml:space="preserve"> (χαλό) = γειά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I, </w:t>
      </w:r>
      <w:proofErr w:type="spellStart"/>
      <w:proofErr w:type="gramStart"/>
      <w:r>
        <w:rPr>
          <w:lang w:val="en-GB"/>
        </w:rPr>
        <w:t>i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</w:t>
      </w:r>
      <w:r>
        <w:rPr>
          <w:rFonts w:ascii="Times New Roman Bold" w:hAnsi="Times New Roman Bold"/>
        </w:rPr>
        <w:t>ι</w:t>
      </w:r>
      <w:r>
        <w:rPr>
          <w:lang w:val="en-GB"/>
        </w:rPr>
        <w:t xml:space="preserve">                   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(</w:t>
      </w:r>
      <w:r>
        <w:t>ιχ</w:t>
      </w:r>
      <w:r>
        <w:rPr>
          <w:lang w:val="en-GB"/>
        </w:rPr>
        <w:t xml:space="preserve">) = </w:t>
      </w:r>
      <w:r>
        <w:t>εγώ</w:t>
      </w:r>
    </w:p>
    <w:p w:rsidR="00524DB5" w:rsidRDefault="00524DB5" w:rsidP="00524DB5">
      <w:pPr>
        <w:rPr>
          <w:lang w:val="en-GB"/>
        </w:rPr>
      </w:pPr>
      <w:r>
        <w:rPr>
          <w:lang w:val="en-GB"/>
        </w:rPr>
        <w:t xml:space="preserve"> </w:t>
      </w:r>
    </w:p>
    <w:p w:rsidR="00524DB5" w:rsidRDefault="00524DB5" w:rsidP="00524DB5">
      <w:pPr>
        <w:rPr>
          <w:lang w:val="en-GB"/>
        </w:rPr>
      </w:pPr>
    </w:p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J</w:t>
      </w:r>
      <w:r>
        <w:t xml:space="preserve">, </w:t>
      </w:r>
      <w:proofErr w:type="gramStart"/>
      <w:r>
        <w:rPr>
          <w:lang w:val="de-DE"/>
        </w:rPr>
        <w:t>j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γι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K</w:t>
      </w:r>
      <w:r>
        <w:t xml:space="preserve">, </w:t>
      </w:r>
      <w:proofErr w:type="gramStart"/>
      <w:r>
        <w:rPr>
          <w:lang w:val="de-DE"/>
        </w:rPr>
        <w:t>k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κ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L</w:t>
      </w:r>
      <w:r>
        <w:t xml:space="preserve">, </w:t>
      </w:r>
      <w:proofErr w:type="gramStart"/>
      <w:r>
        <w:rPr>
          <w:lang w:val="de-DE"/>
        </w:rPr>
        <w:t>l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λ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M</w:t>
      </w:r>
      <w:r>
        <w:t xml:space="preserve">, </w:t>
      </w:r>
      <w:proofErr w:type="gramStart"/>
      <w:r>
        <w:rPr>
          <w:lang w:val="de-DE"/>
        </w:rPr>
        <w:t>m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μ</w:t>
      </w:r>
      <w:r>
        <w:t xml:space="preserve">                      </w:t>
      </w:r>
      <w:r>
        <w:rPr>
          <w:lang w:val="de-DE"/>
        </w:rPr>
        <w:t>Morgen</w:t>
      </w:r>
      <w:r>
        <w:t xml:space="preserve"> (μόργκεν) = μέρα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N</w:t>
      </w:r>
      <w:r>
        <w:t xml:space="preserve">, </w:t>
      </w:r>
      <w:proofErr w:type="gramStart"/>
      <w:r>
        <w:rPr>
          <w:lang w:val="de-DE"/>
        </w:rPr>
        <w:t>n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ν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O</w:t>
      </w:r>
      <w:r>
        <w:t xml:space="preserve">, </w:t>
      </w:r>
      <w:r>
        <w:rPr>
          <w:lang w:val="de-DE"/>
        </w:rPr>
        <w:t>o</w:t>
      </w:r>
      <w:r>
        <w:t xml:space="preserve"> : </w:t>
      </w:r>
      <w:r>
        <w:rPr>
          <w:rFonts w:ascii="Times New Roman Bold" w:hAnsi="Times New Roman Bold"/>
        </w:rPr>
        <w:t>ο</w:t>
      </w:r>
      <w:r>
        <w:t xml:space="preserve">    ,   Ö, ö : </w:t>
      </w:r>
      <w:r>
        <w:rPr>
          <w:rFonts w:ascii="Times New Roman Bold" w:hAnsi="Times New Roman Bold"/>
        </w:rPr>
        <w:t>ο+ε</w:t>
      </w:r>
      <w:r>
        <w:t>!!       Ö</w:t>
      </w:r>
      <w:proofErr w:type="spellStart"/>
      <w:r>
        <w:rPr>
          <w:lang w:val="de-DE"/>
        </w:rPr>
        <w:t>sterreich</w:t>
      </w:r>
      <w:proofErr w:type="spellEnd"/>
      <w:r>
        <w:t xml:space="preserve"> (</w:t>
      </w:r>
      <w:r>
        <w:rPr>
          <w:rFonts w:ascii="Times New Roman Bold" w:hAnsi="Times New Roman Bold"/>
          <w:lang w:val="de-DE"/>
        </w:rPr>
        <w:t>O</w:t>
      </w:r>
      <w:r>
        <w:rPr>
          <w:rFonts w:ascii="Times New Roman Bold" w:hAnsi="Times New Roman Bold"/>
        </w:rPr>
        <w:t>+Έ</w:t>
      </w:r>
      <w:r>
        <w:t>στεραιχ) = Αυστρία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P</w:t>
      </w:r>
      <w:r>
        <w:t xml:space="preserve">, </w:t>
      </w:r>
      <w:r>
        <w:rPr>
          <w:lang w:val="de-DE"/>
        </w:rPr>
        <w:t>p</w:t>
      </w:r>
      <w:r>
        <w:t xml:space="preserve">  : </w:t>
      </w:r>
      <w:r>
        <w:rPr>
          <w:rFonts w:ascii="Times New Roman Bold" w:hAnsi="Times New Roman Bold"/>
        </w:rPr>
        <w:t>π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Q</w:t>
      </w:r>
      <w:r>
        <w:t xml:space="preserve">, </w:t>
      </w:r>
      <w:proofErr w:type="gramStart"/>
      <w:r>
        <w:rPr>
          <w:lang w:val="de-DE"/>
        </w:rPr>
        <w:t>q</w:t>
      </w:r>
      <w:r>
        <w:t xml:space="preserve">  :</w:t>
      </w:r>
      <w:proofErr w:type="gramEnd"/>
      <w:r>
        <w:t xml:space="preserve"> </w:t>
      </w:r>
      <w:r>
        <w:rPr>
          <w:rFonts w:ascii="Times New Roman Bold" w:hAnsi="Times New Roman Bold"/>
        </w:rPr>
        <w:t>κ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R</w:t>
      </w:r>
      <w:r>
        <w:t xml:space="preserve">, </w:t>
      </w:r>
      <w:proofErr w:type="gramStart"/>
      <w:r>
        <w:rPr>
          <w:lang w:val="de-DE"/>
        </w:rPr>
        <w:t>r</w:t>
      </w:r>
      <w:r>
        <w:t xml:space="preserve">  :</w:t>
      </w:r>
      <w:proofErr w:type="gramEnd"/>
      <w:r>
        <w:t xml:space="preserve"> </w:t>
      </w:r>
      <w:r>
        <w:rPr>
          <w:rFonts w:ascii="Times New Roman Bold" w:hAnsi="Times New Roman Bold"/>
        </w:rPr>
        <w:t>ρ</w:t>
      </w:r>
    </w:p>
    <w:p w:rsidR="00524DB5" w:rsidRDefault="00524DB5" w:rsidP="00524DB5"/>
    <w:p w:rsidR="00524DB5" w:rsidRDefault="00524DB5" w:rsidP="00524DB5"/>
    <w:p w:rsidR="00524DB5" w:rsidRDefault="00524DB5" w:rsidP="00524DB5">
      <w:r>
        <w:rPr>
          <w:lang w:val="de-DE"/>
        </w:rPr>
        <w:t>S</w:t>
      </w:r>
      <w:r>
        <w:t xml:space="preserve">, </w:t>
      </w:r>
      <w:proofErr w:type="gramStart"/>
      <w:r>
        <w:rPr>
          <w:lang w:val="de-DE"/>
        </w:rPr>
        <w:t>s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σ</w:t>
      </w:r>
      <w:r>
        <w:t xml:space="preserve">    ,    ß :</w:t>
      </w:r>
      <w:r>
        <w:rPr>
          <w:rFonts w:ascii="Times New Roman Bold" w:hAnsi="Times New Roman Bold"/>
        </w:rPr>
        <w:t>σ</w:t>
      </w:r>
      <w:r>
        <w:t xml:space="preserve">         </w:t>
      </w:r>
      <w:r>
        <w:rPr>
          <w:lang w:val="de-DE"/>
        </w:rPr>
        <w:t>Servus</w:t>
      </w:r>
      <w:r>
        <w:t xml:space="preserve"> (σέρβους) = Γειά / Αντίο , </w:t>
      </w:r>
    </w:p>
    <w:p w:rsidR="00524DB5" w:rsidRDefault="00524DB5" w:rsidP="00524DB5">
      <w:r>
        <w:t xml:space="preserve">                                    </w:t>
      </w:r>
      <w:r>
        <w:rPr>
          <w:lang w:val="de-DE"/>
        </w:rPr>
        <w:t>hei</w:t>
      </w:r>
      <w:r>
        <w:rPr>
          <w:rFonts w:ascii="Times New Roman Bold" w:hAnsi="Times New Roman Bold"/>
        </w:rPr>
        <w:t>ß</w:t>
      </w:r>
      <w:r>
        <w:rPr>
          <w:lang w:val="de-DE"/>
        </w:rPr>
        <w:t>en</w:t>
      </w:r>
      <w:r>
        <w:t xml:space="preserve"> (χάι</w:t>
      </w:r>
      <w:r>
        <w:rPr>
          <w:rFonts w:ascii="Times New Roman Bold" w:hAnsi="Times New Roman Bold"/>
        </w:rPr>
        <w:t>σ</w:t>
      </w:r>
      <w:r>
        <w:t xml:space="preserve">εν): ονομάζομαι </w:t>
      </w:r>
    </w:p>
    <w:p w:rsidR="00524DB5" w:rsidRDefault="00524DB5" w:rsidP="00524DB5"/>
    <w:p w:rsidR="00524DB5" w:rsidRDefault="00524DB5" w:rsidP="00524DB5">
      <w:r>
        <w:rPr>
          <w:lang w:val="de-DE"/>
        </w:rPr>
        <w:t>T</w:t>
      </w:r>
      <w:r>
        <w:t xml:space="preserve">, </w:t>
      </w:r>
      <w:proofErr w:type="gramStart"/>
      <w:r>
        <w:rPr>
          <w:lang w:val="de-DE"/>
        </w:rPr>
        <w:t>t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τ</w:t>
      </w:r>
      <w:r>
        <w:t xml:space="preserve">                             </w:t>
      </w:r>
      <w:proofErr w:type="spellStart"/>
      <w:r>
        <w:rPr>
          <w:lang w:val="de-DE"/>
        </w:rPr>
        <w:t>Tsch</w:t>
      </w:r>
      <w:proofErr w:type="spellEnd"/>
      <w:r>
        <w:t>ü</w:t>
      </w:r>
      <w:r>
        <w:rPr>
          <w:lang w:val="de-DE"/>
        </w:rPr>
        <w:t>s</w:t>
      </w:r>
      <w:r>
        <w:t xml:space="preserve"> (τσ</w:t>
      </w:r>
      <w:r>
        <w:rPr>
          <w:rFonts w:ascii="Times New Roman Bold" w:hAnsi="Times New Roman Bold"/>
        </w:rPr>
        <w:t>ού+ι</w:t>
      </w:r>
      <w:r>
        <w:t>ς) = αντίο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U</w:t>
      </w:r>
      <w:r>
        <w:t xml:space="preserve">, </w:t>
      </w:r>
      <w:r>
        <w:rPr>
          <w:lang w:val="de-DE"/>
        </w:rPr>
        <w:t>u</w:t>
      </w:r>
      <w:r>
        <w:t xml:space="preserve"> : </w:t>
      </w:r>
      <w:r>
        <w:rPr>
          <w:rFonts w:ascii="Times New Roman Bold" w:hAnsi="Times New Roman Bold"/>
        </w:rPr>
        <w:t>ου</w:t>
      </w:r>
      <w:r>
        <w:t xml:space="preserve">    ,    Ü, ü : </w:t>
      </w:r>
      <w:r>
        <w:rPr>
          <w:rFonts w:ascii="Times New Roman Bold" w:hAnsi="Times New Roman Bold"/>
        </w:rPr>
        <w:t>ου+ι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V</w:t>
      </w:r>
      <w:r>
        <w:t xml:space="preserve">, </w:t>
      </w:r>
      <w:r>
        <w:rPr>
          <w:lang w:val="de-DE"/>
        </w:rPr>
        <w:t>v</w:t>
      </w:r>
      <w:r>
        <w:t xml:space="preserve"> : </w:t>
      </w:r>
      <w:r>
        <w:rPr>
          <w:rFonts w:ascii="Times New Roman Bold" w:hAnsi="Times New Roman Bold"/>
        </w:rPr>
        <w:t>φ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W</w:t>
      </w:r>
      <w:r>
        <w:t xml:space="preserve">, </w:t>
      </w:r>
      <w:proofErr w:type="gramStart"/>
      <w:r>
        <w:rPr>
          <w:lang w:val="de-DE"/>
        </w:rPr>
        <w:t>w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 xml:space="preserve">β                     </w:t>
      </w:r>
      <w:r>
        <w:t>wohnen= μένω</w:t>
      </w:r>
      <w:r>
        <w:rPr>
          <w:rFonts w:ascii="Times New Roman Bold" w:hAnsi="Times New Roman Bold"/>
        </w:rPr>
        <w:t xml:space="preserve">                          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X</w:t>
      </w:r>
      <w:r>
        <w:t xml:space="preserve">, </w:t>
      </w:r>
      <w:proofErr w:type="gramStart"/>
      <w:r>
        <w:rPr>
          <w:lang w:val="de-DE"/>
        </w:rPr>
        <w:t>x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ξ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rFonts w:ascii="Times New Roman Bold" w:hAnsi="Times New Roman Bold"/>
        </w:rPr>
      </w:pPr>
      <w:r>
        <w:rPr>
          <w:lang w:val="de-DE"/>
        </w:rPr>
        <w:t>Y</w:t>
      </w:r>
      <w:r>
        <w:t xml:space="preserve">, </w:t>
      </w:r>
      <w:proofErr w:type="gramStart"/>
      <w:r>
        <w:rPr>
          <w:lang w:val="de-DE"/>
        </w:rPr>
        <w:t>y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ι</w:t>
      </w:r>
    </w:p>
    <w:p w:rsidR="00524DB5" w:rsidRDefault="00524DB5" w:rsidP="00524DB5"/>
    <w:p w:rsidR="00524DB5" w:rsidRDefault="00524DB5" w:rsidP="00524DB5"/>
    <w:p w:rsidR="00524DB5" w:rsidRDefault="00524DB5" w:rsidP="00524DB5">
      <w:pPr>
        <w:rPr>
          <w:u w:val="single"/>
        </w:rPr>
      </w:pPr>
      <w:r>
        <w:rPr>
          <w:lang w:val="de-DE"/>
        </w:rPr>
        <w:t>Z</w:t>
      </w:r>
      <w:r>
        <w:t xml:space="preserve">, </w:t>
      </w:r>
      <w:proofErr w:type="gramStart"/>
      <w:r>
        <w:rPr>
          <w:lang w:val="de-DE"/>
        </w:rPr>
        <w:t>z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τσ</w:t>
      </w:r>
    </w:p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/>
    <w:p w:rsidR="00524DB5" w:rsidRDefault="00524DB5" w:rsidP="00524DB5">
      <w:pPr>
        <w:pStyle w:val="Heading3AA"/>
        <w:rPr>
          <w:sz w:val="24"/>
          <w:lang w:val="el-GR"/>
        </w:rPr>
      </w:pPr>
      <w:r>
        <w:rPr>
          <w:sz w:val="24"/>
          <w:lang w:val="el-GR"/>
        </w:rPr>
        <w:lastRenderedPageBreak/>
        <w:t>Πώς διαβάζονται μερικά γράμματα μαζί!!!</w:t>
      </w:r>
    </w:p>
    <w:p w:rsidR="00524DB5" w:rsidRDefault="00524DB5" w:rsidP="00524DB5"/>
    <w:p w:rsidR="00524DB5" w:rsidRDefault="00524DB5" w:rsidP="00524DB5">
      <w:pPr>
        <w:numPr>
          <w:ilvl w:val="0"/>
          <w:numId w:val="2"/>
        </w:numPr>
        <w:tabs>
          <w:tab w:val="clear" w:pos="360"/>
          <w:tab w:val="num" w:pos="1440"/>
        </w:tabs>
        <w:ind w:left="1440" w:hanging="360"/>
        <w:rPr>
          <w:rFonts w:ascii="Wingdings" w:hAnsi="Wingdings"/>
        </w:rPr>
      </w:pPr>
      <w:proofErr w:type="spellStart"/>
      <w:r>
        <w:rPr>
          <w:rFonts w:ascii="Times New Roman Bold" w:hAnsi="Times New Roman Bold"/>
          <w:lang w:val="de-DE"/>
        </w:rPr>
        <w:t>ch</w:t>
      </w:r>
      <w:proofErr w:type="spellEnd"/>
      <w:r>
        <w:t xml:space="preserve"> = </w:t>
      </w:r>
      <w:r>
        <w:rPr>
          <w:rFonts w:ascii="Times New Roman Bold Italic" w:hAnsi="Times New Roman Bold Italic"/>
          <w:lang w:val="de-DE"/>
        </w:rPr>
        <w:t>x</w:t>
      </w:r>
      <w:r>
        <w:rPr>
          <w:rFonts w:ascii="Times New Roman Bold Italic" w:hAnsi="Times New Roman Bold Italic"/>
        </w:rPr>
        <w:t xml:space="preserve">  </w:t>
      </w:r>
      <w:r>
        <w:t xml:space="preserve">      π.χ. </w:t>
      </w:r>
      <w:r>
        <w:rPr>
          <w:lang w:val="de-DE"/>
        </w:rPr>
        <w:t>i</w:t>
      </w:r>
      <w:r>
        <w:rPr>
          <w:rFonts w:ascii="Times New Roman Bold" w:hAnsi="Times New Roman Bold"/>
          <w:lang w:val="de-DE"/>
        </w:rPr>
        <w:t>ch</w:t>
      </w:r>
      <w:r>
        <w:rPr>
          <w:rFonts w:ascii="Times New Roman Bold" w:hAnsi="Times New Roman Bold"/>
        </w:rPr>
        <w:t xml:space="preserve"> </w:t>
      </w:r>
      <w:r>
        <w:t>(ι</w:t>
      </w:r>
      <w:r>
        <w:rPr>
          <w:rFonts w:ascii="Times New Roman Bold" w:hAnsi="Times New Roman Bold"/>
        </w:rPr>
        <w:t>χ</w:t>
      </w:r>
      <w:r>
        <w:t>) = εγώ</w:t>
      </w:r>
    </w:p>
    <w:p w:rsidR="00524DB5" w:rsidRDefault="00524DB5" w:rsidP="00524DB5">
      <w:pPr>
        <w:ind w:left="1080"/>
      </w:pPr>
    </w:p>
    <w:p w:rsidR="00524DB5" w:rsidRDefault="00524DB5" w:rsidP="00524DB5">
      <w:pPr>
        <w:numPr>
          <w:ilvl w:val="0"/>
          <w:numId w:val="2"/>
        </w:numPr>
        <w:tabs>
          <w:tab w:val="clear" w:pos="360"/>
          <w:tab w:val="num" w:pos="1440"/>
        </w:tabs>
        <w:ind w:left="1440" w:hanging="360"/>
        <w:rPr>
          <w:rFonts w:ascii="Wingdings" w:hAnsi="Wingdings"/>
        </w:rPr>
      </w:pPr>
      <w:proofErr w:type="spellStart"/>
      <w:r>
        <w:rPr>
          <w:rFonts w:ascii="Times New Roman Bold" w:hAnsi="Times New Roman Bold"/>
          <w:lang w:val="de-DE"/>
        </w:rPr>
        <w:t>sch</w:t>
      </w:r>
      <w:proofErr w:type="spellEnd"/>
      <w:r>
        <w:rPr>
          <w:rFonts w:ascii="Times New Roman Bold" w:hAnsi="Times New Roman Bold"/>
        </w:rPr>
        <w:t xml:space="preserve"> </w:t>
      </w:r>
      <w:r>
        <w:t xml:space="preserve">=  </w:t>
      </w:r>
      <w:r>
        <w:rPr>
          <w:rFonts w:ascii="Times New Roman Bold Italic" w:hAnsi="Times New Roman Bold Italic"/>
        </w:rPr>
        <w:t xml:space="preserve">σ </w:t>
      </w:r>
      <w:r>
        <w:t xml:space="preserve">(το προφέρουμε χοντρό)    π.χ. </w:t>
      </w:r>
      <w:r>
        <w:rPr>
          <w:lang w:val="de-DE"/>
        </w:rPr>
        <w:t>Fi</w:t>
      </w:r>
      <w:r>
        <w:rPr>
          <w:rFonts w:ascii="Times New Roman Bold" w:hAnsi="Times New Roman Bold"/>
          <w:lang w:val="de-DE"/>
        </w:rPr>
        <w:t>sch</w:t>
      </w:r>
      <w:r>
        <w:t xml:space="preserve"> (φι</w:t>
      </w:r>
      <w:r>
        <w:rPr>
          <w:rFonts w:ascii="Times New Roman Bold" w:hAnsi="Times New Roman Bold"/>
        </w:rPr>
        <w:t>ς</w:t>
      </w:r>
      <w:r>
        <w:t>)= ψάρι</w:t>
      </w:r>
    </w:p>
    <w:p w:rsidR="00524DB5" w:rsidRDefault="00524DB5" w:rsidP="00524DB5"/>
    <w:p w:rsidR="00524DB5" w:rsidRDefault="00524DB5" w:rsidP="00524DB5">
      <w:pPr>
        <w:numPr>
          <w:ilvl w:val="0"/>
          <w:numId w:val="2"/>
        </w:numPr>
        <w:tabs>
          <w:tab w:val="clear" w:pos="360"/>
          <w:tab w:val="num" w:pos="1440"/>
        </w:tabs>
        <w:ind w:left="1440" w:hanging="360"/>
        <w:rPr>
          <w:rFonts w:ascii="Wingdings" w:hAnsi="Wingdings"/>
        </w:rPr>
      </w:pPr>
      <w:r>
        <w:rPr>
          <w:rFonts w:ascii="Times New Roman Bold" w:hAnsi="Times New Roman Bold"/>
          <w:lang w:val="de-DE"/>
        </w:rPr>
        <w:t>ei</w:t>
      </w:r>
      <w:r>
        <w:rPr>
          <w:rFonts w:ascii="Times New Roman Bold" w:hAnsi="Times New Roman Bold"/>
        </w:rPr>
        <w:t xml:space="preserve"> </w:t>
      </w:r>
      <w:r>
        <w:t xml:space="preserve">= </w:t>
      </w:r>
      <w:r>
        <w:rPr>
          <w:rFonts w:ascii="Times New Roman Bold Italic" w:hAnsi="Times New Roman Bold Italic"/>
        </w:rPr>
        <w:t xml:space="preserve">αϊ   </w:t>
      </w:r>
      <w:r>
        <w:t xml:space="preserve">   π.χ. </w:t>
      </w:r>
      <w:r>
        <w:rPr>
          <w:lang w:val="de-DE"/>
        </w:rPr>
        <w:t>N</w:t>
      </w:r>
      <w:r>
        <w:rPr>
          <w:rFonts w:ascii="Times New Roman Bold" w:hAnsi="Times New Roman Bold"/>
          <w:lang w:val="de-DE"/>
        </w:rPr>
        <w:t>ei</w:t>
      </w:r>
      <w:r>
        <w:rPr>
          <w:lang w:val="de-DE"/>
        </w:rPr>
        <w:t>n</w:t>
      </w:r>
      <w:r>
        <w:t xml:space="preserve"> (ν</w:t>
      </w:r>
      <w:r>
        <w:rPr>
          <w:rFonts w:ascii="Times New Roman Bold Italic" w:hAnsi="Times New Roman Bold Italic"/>
        </w:rPr>
        <w:t>αϊ</w:t>
      </w:r>
      <w:r>
        <w:t>ν) = όχι</w:t>
      </w:r>
    </w:p>
    <w:p w:rsidR="00524DB5" w:rsidRDefault="00524DB5" w:rsidP="00524DB5"/>
    <w:p w:rsidR="00524DB5" w:rsidRDefault="00524DB5" w:rsidP="00524DB5">
      <w:pPr>
        <w:numPr>
          <w:ilvl w:val="0"/>
          <w:numId w:val="2"/>
        </w:numPr>
        <w:tabs>
          <w:tab w:val="clear" w:pos="360"/>
          <w:tab w:val="num" w:pos="1440"/>
        </w:tabs>
        <w:ind w:left="1440" w:hanging="360"/>
        <w:rPr>
          <w:rFonts w:ascii="Wingdings" w:hAnsi="Wingdings"/>
        </w:rPr>
      </w:pPr>
      <w:proofErr w:type="spellStart"/>
      <w:r>
        <w:rPr>
          <w:rFonts w:ascii="Times New Roman Bold" w:hAnsi="Times New Roman Bold"/>
          <w:lang w:val="de-DE"/>
        </w:rPr>
        <w:t>eu</w:t>
      </w:r>
      <w:proofErr w:type="spellEnd"/>
      <w:r>
        <w:rPr>
          <w:rFonts w:ascii="Times New Roman Bold" w:hAnsi="Times New Roman Bold"/>
        </w:rPr>
        <w:t xml:space="preserve"> </w:t>
      </w:r>
      <w:r>
        <w:t xml:space="preserve">= </w:t>
      </w:r>
      <w:r>
        <w:rPr>
          <w:rFonts w:ascii="Times New Roman Bold Italic" w:hAnsi="Times New Roman Bold Italic"/>
          <w:lang w:val="de-DE"/>
        </w:rPr>
        <w:t>o</w:t>
      </w:r>
      <w:r>
        <w:rPr>
          <w:rFonts w:ascii="Times New Roman Bold Italic" w:hAnsi="Times New Roman Bold Italic"/>
        </w:rPr>
        <w:t xml:space="preserve">ϊ  </w:t>
      </w:r>
      <w:r>
        <w:t xml:space="preserve">   π.χ. </w:t>
      </w:r>
      <w:r>
        <w:rPr>
          <w:lang w:val="de-DE"/>
        </w:rPr>
        <w:t>D</w:t>
      </w:r>
      <w:r>
        <w:rPr>
          <w:rFonts w:ascii="Times New Roman Bold" w:hAnsi="Times New Roman Bold"/>
          <w:lang w:val="de-DE"/>
        </w:rPr>
        <w:t>eu</w:t>
      </w:r>
      <w:r>
        <w:rPr>
          <w:lang w:val="de-DE"/>
        </w:rPr>
        <w:t>tschland</w:t>
      </w:r>
      <w:r>
        <w:t xml:space="preserve"> (Ντ</w:t>
      </w:r>
      <w:r>
        <w:rPr>
          <w:rFonts w:ascii="Times New Roman Bold" w:hAnsi="Times New Roman Bold"/>
        </w:rPr>
        <w:t>όι</w:t>
      </w:r>
      <w:r>
        <w:t>τσλαντ) = Γερμανία</w:t>
      </w:r>
    </w:p>
    <w:p w:rsidR="00524DB5" w:rsidRDefault="00524DB5" w:rsidP="00524DB5"/>
    <w:p w:rsidR="00524DB5" w:rsidRDefault="00524DB5" w:rsidP="00524DB5">
      <w:pPr>
        <w:numPr>
          <w:ilvl w:val="0"/>
          <w:numId w:val="2"/>
        </w:numPr>
        <w:tabs>
          <w:tab w:val="clear" w:pos="360"/>
          <w:tab w:val="num" w:pos="1440"/>
        </w:tabs>
        <w:ind w:left="1440" w:hanging="360"/>
        <w:rPr>
          <w:rFonts w:ascii="Wingdings" w:hAnsi="Wingdings"/>
        </w:rPr>
      </w:pPr>
      <w:proofErr w:type="spellStart"/>
      <w:r>
        <w:rPr>
          <w:rFonts w:ascii="Times New Roman Bold" w:hAnsi="Times New Roman Bold"/>
          <w:lang w:val="de-DE"/>
        </w:rPr>
        <w:t>ie</w:t>
      </w:r>
      <w:proofErr w:type="spellEnd"/>
      <w:r>
        <w:t xml:space="preserve"> = </w:t>
      </w:r>
      <w:r>
        <w:rPr>
          <w:rFonts w:ascii="Times New Roman Bold Italic" w:hAnsi="Times New Roman Bold Italic"/>
        </w:rPr>
        <w:t xml:space="preserve">ιι  </w:t>
      </w:r>
      <w:r>
        <w:t xml:space="preserve">      π.χ. </w:t>
      </w:r>
      <w:r>
        <w:rPr>
          <w:lang w:val="de-DE"/>
        </w:rPr>
        <w:t>d</w:t>
      </w:r>
      <w:r>
        <w:rPr>
          <w:rFonts w:ascii="Times New Roman Bold" w:hAnsi="Times New Roman Bold"/>
          <w:lang w:val="de-DE"/>
        </w:rPr>
        <w:t>ie</w:t>
      </w:r>
      <w:r>
        <w:rPr>
          <w:rFonts w:ascii="Times New Roman Bold" w:hAnsi="Times New Roman Bold"/>
        </w:rPr>
        <w:t xml:space="preserve"> </w:t>
      </w:r>
      <w:r>
        <w:t>(ντ</w:t>
      </w:r>
      <w:r>
        <w:rPr>
          <w:rFonts w:ascii="Times New Roman Bold" w:hAnsi="Times New Roman Bold"/>
        </w:rPr>
        <w:t>ιι</w:t>
      </w:r>
      <w:r>
        <w:t>)  = αυτή</w:t>
      </w:r>
    </w:p>
    <w:p w:rsidR="00524DB5" w:rsidRDefault="00524DB5" w:rsidP="00524DB5"/>
    <w:p w:rsidR="00524DB5" w:rsidRDefault="00524DB5" w:rsidP="00524DB5">
      <w:r>
        <w:rPr>
          <w:rFonts w:ascii="Times New Roman Bold" w:hAnsi="Times New Roman Bold"/>
        </w:rPr>
        <w:t>Προσοχή!!</w:t>
      </w:r>
      <w:r>
        <w:t xml:space="preserve"> </w:t>
      </w:r>
    </w:p>
    <w:p w:rsidR="00524DB5" w:rsidRDefault="00524DB5" w:rsidP="00524DB5">
      <w:pPr>
        <w:rPr>
          <w:rFonts w:ascii="Times New Roman Bold" w:hAnsi="Times New Roman Bold"/>
        </w:rPr>
      </w:pPr>
    </w:p>
    <w:p w:rsidR="00524DB5" w:rsidRDefault="00524DB5" w:rsidP="00524DB5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</w:pPr>
      <w:r>
        <w:t xml:space="preserve">Τα γράμματα  </w:t>
      </w:r>
      <w:r>
        <w:rPr>
          <w:lang w:val="de-DE"/>
        </w:rPr>
        <w:t>a</w:t>
      </w:r>
      <w:r>
        <w:t xml:space="preserve">, </w:t>
      </w:r>
      <w:r>
        <w:rPr>
          <w:lang w:val="de-DE"/>
        </w:rPr>
        <w:t>o</w:t>
      </w:r>
      <w:r>
        <w:t xml:space="preserve"> και </w:t>
      </w:r>
      <w:r>
        <w:rPr>
          <w:lang w:val="de-DE"/>
        </w:rPr>
        <w:t>u</w:t>
      </w:r>
      <w:r>
        <w:t xml:space="preserve"> παίρνουν μερικές φορές δύο τελείες που λέγονται  . Τότε η προφορά αλλάζει λίγο.</w:t>
      </w:r>
    </w:p>
    <w:p w:rsidR="00524DB5" w:rsidRDefault="00524DB5" w:rsidP="00524DB5">
      <w:pPr>
        <w:ind w:left="360"/>
      </w:pPr>
    </w:p>
    <w:p w:rsidR="00524DB5" w:rsidRDefault="00524DB5" w:rsidP="00524DB5">
      <w:pPr>
        <w:ind w:left="360"/>
      </w:pPr>
      <w:r>
        <w:t xml:space="preserve">  Π.χ. ä: </w:t>
      </w:r>
      <w:r>
        <w:rPr>
          <w:rFonts w:ascii="Times New Roman Bold" w:hAnsi="Times New Roman Bold"/>
        </w:rPr>
        <w:t>α+ε--ε</w:t>
      </w:r>
      <w:r>
        <w:t xml:space="preserve">           </w:t>
      </w:r>
      <w:proofErr w:type="spellStart"/>
      <w:r>
        <w:rPr>
          <w:lang w:val="de-DE"/>
        </w:rPr>
        <w:t>sp</w:t>
      </w:r>
      <w:proofErr w:type="spellEnd"/>
      <w:r>
        <w:t>ä</w:t>
      </w:r>
      <w:proofErr w:type="spellStart"/>
      <w:r>
        <w:rPr>
          <w:lang w:val="de-DE"/>
        </w:rPr>
        <w:t>ter</w:t>
      </w:r>
      <w:proofErr w:type="spellEnd"/>
      <w:r>
        <w:t xml:space="preserve"> (σπ</w:t>
      </w:r>
      <w:r>
        <w:rPr>
          <w:rFonts w:ascii="Times New Roman Bold" w:hAnsi="Times New Roman Bold"/>
        </w:rPr>
        <w:t>έ</w:t>
      </w:r>
      <w:r>
        <w:t>τερ): αργότερα</w:t>
      </w:r>
    </w:p>
    <w:p w:rsidR="00524DB5" w:rsidRDefault="00524DB5" w:rsidP="00524DB5">
      <w:pPr>
        <w:ind w:left="360"/>
      </w:pPr>
      <w:r>
        <w:t xml:space="preserve">         ö : </w:t>
      </w:r>
      <w:r>
        <w:rPr>
          <w:rFonts w:ascii="Times New Roman Bold" w:hAnsi="Times New Roman Bold"/>
        </w:rPr>
        <w:t>ο+ε</w:t>
      </w:r>
      <w:r>
        <w:t xml:space="preserve">               Ö</w:t>
      </w:r>
      <w:proofErr w:type="spellStart"/>
      <w:r>
        <w:rPr>
          <w:lang w:val="de-DE"/>
        </w:rPr>
        <w:t>sterr</w:t>
      </w:r>
      <w:r>
        <w:rPr>
          <w:rFonts w:ascii="Times New Roman Bold" w:hAnsi="Times New Roman Bold"/>
          <w:lang w:val="de-DE"/>
        </w:rPr>
        <w:t>ei</w:t>
      </w:r>
      <w:r>
        <w:rPr>
          <w:lang w:val="de-DE"/>
        </w:rPr>
        <w:t>ch</w:t>
      </w:r>
      <w:proofErr w:type="spellEnd"/>
      <w:r>
        <w:t xml:space="preserve"> (</w:t>
      </w:r>
      <w:r>
        <w:rPr>
          <w:rFonts w:ascii="Times New Roman Bold" w:hAnsi="Times New Roman Bold"/>
        </w:rPr>
        <w:t>Ό+ε</w:t>
      </w:r>
      <w:r>
        <w:t>στεραιχ) = Αυστρία</w:t>
      </w:r>
    </w:p>
    <w:p w:rsidR="00524DB5" w:rsidRDefault="00524DB5" w:rsidP="00524DB5">
      <w:r>
        <w:t xml:space="preserve">              ü : </w:t>
      </w:r>
      <w:r>
        <w:rPr>
          <w:rFonts w:ascii="Times New Roman Bold" w:hAnsi="Times New Roman Bold"/>
        </w:rPr>
        <w:t xml:space="preserve">ου+ι </w:t>
      </w:r>
      <w:r>
        <w:t xml:space="preserve">            </w:t>
      </w:r>
      <w:proofErr w:type="spellStart"/>
      <w:r>
        <w:rPr>
          <w:lang w:val="de-DE"/>
        </w:rPr>
        <w:t>Tsch</w:t>
      </w:r>
      <w:proofErr w:type="spellEnd"/>
      <w:r>
        <w:t>ü</w:t>
      </w:r>
      <w:r>
        <w:rPr>
          <w:lang w:val="de-DE"/>
        </w:rPr>
        <w:t>s</w:t>
      </w:r>
      <w:r>
        <w:t xml:space="preserve"> (τσ</w:t>
      </w:r>
      <w:r>
        <w:rPr>
          <w:rFonts w:ascii="Times New Roman Bold" w:hAnsi="Times New Roman Bold"/>
        </w:rPr>
        <w:t>ούι</w:t>
      </w:r>
      <w:r>
        <w:t xml:space="preserve">ς) : Αντίο      </w:t>
      </w:r>
    </w:p>
    <w:p w:rsidR="00524DB5" w:rsidRDefault="00524DB5" w:rsidP="00524DB5">
      <w:pPr>
        <w:ind w:left="360"/>
      </w:pPr>
      <w:r>
        <w:t xml:space="preserve">  </w:t>
      </w:r>
    </w:p>
    <w:p w:rsidR="00524DB5" w:rsidRDefault="00524DB5" w:rsidP="00524DB5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</w:pPr>
      <w:r>
        <w:t xml:space="preserve">Το γράμμα  « </w:t>
      </w:r>
      <w:r>
        <w:rPr>
          <w:rFonts w:ascii="Times New Roman Bold" w:hAnsi="Times New Roman Bold"/>
          <w:lang w:val="de-DE"/>
        </w:rPr>
        <w:t>h</w:t>
      </w:r>
      <w:r>
        <w:t xml:space="preserve"> » προφέρεται πάντα «</w:t>
      </w:r>
      <w:r>
        <w:rPr>
          <w:rFonts w:ascii="Times New Roman Bold" w:hAnsi="Times New Roman Bold"/>
        </w:rPr>
        <w:t>χ</w:t>
      </w:r>
      <w:r>
        <w:t>» όταν είναι στην αρχή της λέξης. Όταν όμως το βρίσκουμε μέσα στη λέξη δεν το προφέρουμε καθόλου.</w:t>
      </w:r>
    </w:p>
    <w:p w:rsidR="00524DB5" w:rsidRDefault="00524DB5" w:rsidP="00524DB5">
      <w:pPr>
        <w:ind w:left="360"/>
      </w:pPr>
    </w:p>
    <w:p w:rsidR="00524DB5" w:rsidRDefault="00524DB5" w:rsidP="00524DB5">
      <w:pPr>
        <w:ind w:left="360"/>
      </w:pPr>
      <w:r>
        <w:t xml:space="preserve">Π.χ. </w:t>
      </w:r>
      <w:r>
        <w:rPr>
          <w:rFonts w:ascii="Times New Roman Bold" w:hAnsi="Times New Roman Bold"/>
          <w:lang w:val="de-DE"/>
        </w:rPr>
        <w:t>H</w:t>
      </w:r>
      <w:r>
        <w:rPr>
          <w:lang w:val="de-DE"/>
        </w:rPr>
        <w:t>allo</w:t>
      </w:r>
      <w:r>
        <w:t xml:space="preserve"> (</w:t>
      </w:r>
      <w:r>
        <w:rPr>
          <w:rFonts w:ascii="Times New Roman Bold" w:hAnsi="Times New Roman Bold"/>
        </w:rPr>
        <w:t>χ</w:t>
      </w:r>
      <w:r>
        <w:t>άλο</w:t>
      </w:r>
      <w:proofErr w:type="gramStart"/>
      <w:r>
        <w:t>) :</w:t>
      </w:r>
      <w:proofErr w:type="gramEnd"/>
      <w:r>
        <w:t xml:space="preserve">Γειά  </w:t>
      </w:r>
    </w:p>
    <w:p w:rsidR="00524DB5" w:rsidRDefault="00524DB5" w:rsidP="00524DB5">
      <w:pPr>
        <w:ind w:left="360"/>
      </w:pPr>
      <w:r>
        <w:t xml:space="preserve">        </w:t>
      </w:r>
      <w:r>
        <w:rPr>
          <w:lang w:val="de-DE"/>
        </w:rPr>
        <w:t>Auf</w:t>
      </w:r>
      <w:r>
        <w:t xml:space="preserve"> </w:t>
      </w:r>
      <w:r>
        <w:rPr>
          <w:lang w:val="de-DE"/>
        </w:rPr>
        <w:t>Wiederse</w:t>
      </w:r>
      <w:r>
        <w:rPr>
          <w:rFonts w:ascii="Times New Roman Bold" w:hAnsi="Times New Roman Bold"/>
          <w:lang w:val="de-DE"/>
        </w:rPr>
        <w:t>h</w:t>
      </w:r>
      <w:r>
        <w:rPr>
          <w:lang w:val="de-DE"/>
        </w:rPr>
        <w:t>en</w:t>
      </w:r>
      <w:r>
        <w:t xml:space="preserve"> (άουφ βίντερζε</w:t>
      </w:r>
      <w:proofErr w:type="gramStart"/>
      <w:r>
        <w:rPr>
          <w:rFonts w:ascii="Times New Roman Bold" w:hAnsi="Times New Roman Bold"/>
        </w:rPr>
        <w:t>..</w:t>
      </w:r>
      <w:proofErr w:type="gramEnd"/>
      <w:r>
        <w:t>εν): Αντίο</w:t>
      </w:r>
    </w:p>
    <w:p w:rsidR="00524DB5" w:rsidRDefault="00524DB5" w:rsidP="00524DB5">
      <w:pPr>
        <w:ind w:left="360"/>
      </w:pPr>
      <w:r>
        <w:t xml:space="preserve"> </w:t>
      </w:r>
    </w:p>
    <w:p w:rsidR="00524DB5" w:rsidRDefault="00524DB5" w:rsidP="00524DB5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</w:pPr>
      <w:r>
        <w:t>Το «</w:t>
      </w:r>
      <w:r>
        <w:rPr>
          <w:rFonts w:ascii="Times New Roman Bold" w:hAnsi="Times New Roman Bold"/>
          <w:lang w:val="de-DE"/>
        </w:rPr>
        <w:t>s</w:t>
      </w:r>
      <w:r>
        <w:t>» το προφέρουμε «</w:t>
      </w:r>
      <w:r>
        <w:rPr>
          <w:rFonts w:ascii="Times New Roman Bold" w:hAnsi="Times New Roman Bold"/>
        </w:rPr>
        <w:t>σ</w:t>
      </w:r>
      <w:r>
        <w:t xml:space="preserve">» όταν είναι στο </w:t>
      </w:r>
      <w:r>
        <w:rPr>
          <w:rFonts w:ascii="Times New Roman Bold" w:hAnsi="Times New Roman Bold"/>
        </w:rPr>
        <w:t>τέλος της λέξης</w:t>
      </w:r>
      <w:r>
        <w:t xml:space="preserve"> άλλα όταν είναι στην </w:t>
      </w:r>
      <w:r>
        <w:rPr>
          <w:rFonts w:ascii="Times New Roman Bold" w:hAnsi="Times New Roman Bold"/>
        </w:rPr>
        <w:t>αρχή</w:t>
      </w:r>
      <w:r>
        <w:t xml:space="preserve"> συνήθως διαβάζεται ως «</w:t>
      </w:r>
      <w:r>
        <w:rPr>
          <w:rFonts w:ascii="Times New Roman Bold" w:hAnsi="Times New Roman Bold"/>
        </w:rPr>
        <w:t>ζ</w:t>
      </w:r>
      <w:r>
        <w:t xml:space="preserve">». </w:t>
      </w:r>
    </w:p>
    <w:p w:rsidR="00524DB5" w:rsidRDefault="00524DB5" w:rsidP="00524DB5">
      <w:pPr>
        <w:ind w:left="360"/>
      </w:pPr>
    </w:p>
    <w:p w:rsidR="00524DB5" w:rsidRDefault="00524DB5" w:rsidP="00524DB5">
      <w:pPr>
        <w:ind w:left="360"/>
      </w:pPr>
      <w:r>
        <w:t xml:space="preserve">Π.χ. </w:t>
      </w:r>
      <w:r>
        <w:rPr>
          <w:rFonts w:ascii="Times New Roman Bold" w:hAnsi="Times New Roman Bold"/>
          <w:lang w:val="de-DE"/>
        </w:rPr>
        <w:t>s</w:t>
      </w:r>
      <w:r>
        <w:rPr>
          <w:lang w:val="de-DE"/>
        </w:rPr>
        <w:t>ie</w:t>
      </w:r>
      <w:r>
        <w:t xml:space="preserve"> (</w:t>
      </w:r>
      <w:r>
        <w:rPr>
          <w:rFonts w:ascii="Times New Roman Bold" w:hAnsi="Times New Roman Bold"/>
        </w:rPr>
        <w:t>ζ</w:t>
      </w:r>
      <w:r>
        <w:t>ιι</w:t>
      </w:r>
      <w:proofErr w:type="gramStart"/>
      <w:r>
        <w:t>) :</w:t>
      </w:r>
      <w:proofErr w:type="gramEnd"/>
      <w:r>
        <w:t xml:space="preserve"> αυτή</w:t>
      </w:r>
    </w:p>
    <w:p w:rsidR="00524DB5" w:rsidRDefault="00524DB5" w:rsidP="00524DB5">
      <w:r>
        <w:t xml:space="preserve">            </w:t>
      </w:r>
      <w:r>
        <w:rPr>
          <w:lang w:val="de-DE"/>
        </w:rPr>
        <w:t>da</w:t>
      </w:r>
      <w:r>
        <w:rPr>
          <w:rFonts w:ascii="Times New Roman Bold" w:hAnsi="Times New Roman Bold"/>
          <w:lang w:val="de-DE"/>
        </w:rPr>
        <w:t>s</w:t>
      </w:r>
      <w:r>
        <w:t xml:space="preserve"> (ντα</w:t>
      </w:r>
      <w:r>
        <w:rPr>
          <w:rFonts w:ascii="Times New Roman Bold" w:hAnsi="Times New Roman Bold"/>
        </w:rPr>
        <w:t>ς</w:t>
      </w:r>
      <w:proofErr w:type="gramStart"/>
      <w:r>
        <w:t>) :</w:t>
      </w:r>
      <w:proofErr w:type="gramEnd"/>
      <w:r>
        <w:t xml:space="preserve"> αυτό  </w:t>
      </w:r>
    </w:p>
    <w:p w:rsidR="00524DB5" w:rsidRDefault="00524DB5" w:rsidP="00524DB5">
      <w:r>
        <w:t xml:space="preserve">          </w:t>
      </w:r>
    </w:p>
    <w:p w:rsidR="00524DB5" w:rsidRDefault="00524DB5" w:rsidP="00524DB5">
      <w:pPr>
        <w:ind w:firstLine="720"/>
      </w:pPr>
      <w:r>
        <w:rPr>
          <w:u w:val="single"/>
        </w:rPr>
        <w:t>Προσοχή:</w:t>
      </w:r>
      <w:r>
        <w:t xml:space="preserve"> το «</w:t>
      </w:r>
      <w:r>
        <w:rPr>
          <w:rFonts w:ascii="Times New Roman Bold" w:hAnsi="Times New Roman Bold"/>
          <w:lang w:val="de-DE"/>
        </w:rPr>
        <w:t>z</w:t>
      </w:r>
      <w:r>
        <w:t>» δεν είναι ποτέ «ζ» αλλά πάντα «</w:t>
      </w:r>
      <w:r>
        <w:rPr>
          <w:rFonts w:ascii="Times New Roman Bold" w:hAnsi="Times New Roman Bold"/>
        </w:rPr>
        <w:t>τσ</w:t>
      </w:r>
      <w:r>
        <w:t>».</w:t>
      </w:r>
    </w:p>
    <w:p w:rsidR="00524DB5" w:rsidRDefault="00524DB5" w:rsidP="00524DB5">
      <w:r>
        <w:t xml:space="preserve">   </w:t>
      </w:r>
    </w:p>
    <w:p w:rsidR="00524DB5" w:rsidRDefault="00524DB5" w:rsidP="00524DB5">
      <w:pPr>
        <w:ind w:firstLine="720"/>
      </w:pPr>
      <w:r>
        <w:t xml:space="preserve">Π.χ. </w:t>
      </w:r>
      <w:r>
        <w:rPr>
          <w:rFonts w:ascii="Times New Roman Bold" w:hAnsi="Times New Roman Bold"/>
          <w:lang w:val="de-DE"/>
        </w:rPr>
        <w:t>Z</w:t>
      </w:r>
      <w:r>
        <w:rPr>
          <w:lang w:val="de-DE"/>
        </w:rPr>
        <w:t>oo</w:t>
      </w:r>
      <w:r>
        <w:t xml:space="preserve"> (</w:t>
      </w:r>
      <w:r>
        <w:rPr>
          <w:rFonts w:ascii="Times New Roman Bold" w:hAnsi="Times New Roman Bold"/>
        </w:rPr>
        <w:t>τσ</w:t>
      </w:r>
      <w:r>
        <w:t xml:space="preserve">όο): ζωολογικός κήπος  </w:t>
      </w:r>
    </w:p>
    <w:p w:rsidR="00524DB5" w:rsidRDefault="00524DB5" w:rsidP="00524DB5"/>
    <w:p w:rsidR="00524DB5" w:rsidRDefault="00524DB5" w:rsidP="00524DB5">
      <w:r>
        <w:t xml:space="preserve">      4. Τα γράμματ “</w:t>
      </w:r>
      <w:r>
        <w:rPr>
          <w:rFonts w:ascii="Times New Roman Bold" w:hAnsi="Times New Roman Bold"/>
        </w:rPr>
        <w:t>qu</w:t>
      </w:r>
      <w:r>
        <w:t>” ή “</w:t>
      </w:r>
      <w:r>
        <w:rPr>
          <w:rFonts w:ascii="Times New Roman Bold" w:hAnsi="Times New Roman Bold"/>
        </w:rPr>
        <w:t>Qu</w:t>
      </w:r>
      <w:r>
        <w:t>” όταν είναι μαζί τα διαβάζουμε “</w:t>
      </w:r>
      <w:r>
        <w:rPr>
          <w:rFonts w:ascii="Times New Roman Bold" w:hAnsi="Times New Roman Bold"/>
        </w:rPr>
        <w:t>κβ</w:t>
      </w:r>
      <w:r>
        <w:t xml:space="preserve">”. </w:t>
      </w:r>
    </w:p>
    <w:p w:rsidR="00524DB5" w:rsidRDefault="00524DB5" w:rsidP="00524DB5">
      <w:r>
        <w:t xml:space="preserve">        </w:t>
      </w:r>
    </w:p>
    <w:p w:rsidR="00524DB5" w:rsidRDefault="00524DB5" w:rsidP="00524DB5">
      <w:r>
        <w:t xml:space="preserve">          π.χ. Quelle (κβέλε) : πηγή</w:t>
      </w:r>
    </w:p>
    <w:p w:rsidR="00524DB5" w:rsidRDefault="00524DB5" w:rsidP="00524DB5"/>
    <w:p w:rsidR="00524DB5" w:rsidRDefault="00524DB5" w:rsidP="00524DB5">
      <w:pPr>
        <w:rPr>
          <w:u w:val="single"/>
        </w:rPr>
      </w:pPr>
      <w:r>
        <w:rPr>
          <w:u w:val="single"/>
          <w:lang w:val="de-DE"/>
        </w:rPr>
        <w:t>Aufgaben</w:t>
      </w:r>
      <w:r>
        <w:rPr>
          <w:u w:val="single"/>
        </w:rPr>
        <w:t>:</w:t>
      </w:r>
    </w:p>
    <w:p w:rsidR="00524DB5" w:rsidRDefault="00524DB5" w:rsidP="00524DB5"/>
    <w:p w:rsidR="00524DB5" w:rsidRDefault="00524DB5" w:rsidP="00524DB5">
      <w:r>
        <w:t>1. Γράψτε στην παρένθεση πως διαβάζονται στα ελληνικά οι παρακάτω γερμανικές λέξεις!</w:t>
      </w:r>
    </w:p>
    <w:p w:rsidR="00524DB5" w:rsidRDefault="00524DB5" w:rsidP="00524DB5"/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Hallo </w:t>
      </w:r>
      <w:proofErr w:type="gramStart"/>
      <w:r>
        <w:rPr>
          <w:lang w:val="de-DE"/>
        </w:rPr>
        <w:t xml:space="preserve">(  </w:t>
      </w:r>
      <w:r>
        <w:t>χαλο</w:t>
      </w:r>
      <w:proofErr w:type="gramEnd"/>
      <w:r>
        <w:rPr>
          <w:lang w:val="de-DE"/>
        </w:rPr>
        <w:t xml:space="preserve">  )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Tschüs (             ) 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>Auf Wiedersehen (                                              )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>Der (        )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lastRenderedPageBreak/>
        <w:t>Die  (        )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 xml:space="preserve">Das (        ) 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>Gute (           )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>Nacht (          )</w:t>
      </w:r>
    </w:p>
    <w:p w:rsidR="00524DB5" w:rsidRDefault="00524DB5" w:rsidP="00524DB5">
      <w:pPr>
        <w:rPr>
          <w:lang w:val="de-DE"/>
        </w:rPr>
      </w:pPr>
      <w:r>
        <w:rPr>
          <w:lang w:val="de-DE"/>
        </w:rPr>
        <w:t>Morgen (             )</w:t>
      </w:r>
    </w:p>
    <w:p w:rsidR="00424D60" w:rsidRDefault="00424D60"/>
    <w:sectPr w:rsidR="00424D60" w:rsidSect="00424D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500"/>
      <w:numFmt w:val="lowerRoman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position w:val="0"/>
        <w:sz w:val="24"/>
      </w:rPr>
    </w:lvl>
    <w:lvl w:ilvl="1">
      <w:start w:val="1"/>
      <w:numFmt w:val="lowerRoman"/>
      <w:suff w:val="nothing"/>
      <w:lvlText w:val="%2."/>
      <w:lvlJc w:val="left"/>
      <w:pPr>
        <w:ind w:left="0" w:firstLine="10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720"/>
      </w:pPr>
      <w:rPr>
        <w:rFonts w:hint="default"/>
        <w:position w:val="0"/>
        <w:sz w:val="24"/>
      </w:rPr>
    </w:lvl>
    <w:lvl w:ilvl="3">
      <w:start w:val="1"/>
      <w:numFmt w:val="lowerRoman"/>
      <w:suff w:val="nothing"/>
      <w:lvlText w:val="%4."/>
      <w:lvlJc w:val="left"/>
      <w:pPr>
        <w:ind w:left="0" w:firstLine="2440"/>
      </w:pPr>
      <w:rPr>
        <w:rFonts w:hint="default"/>
        <w:position w:val="0"/>
        <w:sz w:val="24"/>
      </w:rPr>
    </w:lvl>
    <w:lvl w:ilvl="4">
      <w:start w:val="1"/>
      <w:numFmt w:val="lowerRoman"/>
      <w:suff w:val="nothing"/>
      <w:lvlText w:val="%5."/>
      <w:lvlJc w:val="left"/>
      <w:pPr>
        <w:ind w:left="0" w:firstLine="316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3880"/>
      </w:pPr>
      <w:rPr>
        <w:rFonts w:hint="default"/>
        <w:position w:val="0"/>
        <w:sz w:val="24"/>
      </w:rPr>
    </w:lvl>
    <w:lvl w:ilvl="6">
      <w:start w:val="1"/>
      <w:numFmt w:val="lowerRoman"/>
      <w:suff w:val="nothing"/>
      <w:lvlText w:val="%7."/>
      <w:lvlJc w:val="left"/>
      <w:pPr>
        <w:ind w:left="0" w:firstLine="4600"/>
      </w:pPr>
      <w:rPr>
        <w:rFonts w:hint="default"/>
        <w:position w:val="0"/>
        <w:sz w:val="24"/>
      </w:rPr>
    </w:lvl>
    <w:lvl w:ilvl="7">
      <w:start w:val="1"/>
      <w:numFmt w:val="lowerRoman"/>
      <w:suff w:val="nothing"/>
      <w:lvlText w:val="%8."/>
      <w:lvlJc w:val="left"/>
      <w:pPr>
        <w:ind w:left="0" w:firstLine="532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040"/>
      </w:pPr>
      <w:rPr>
        <w:rFonts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"/>
      <w:lvlJc w:val="left"/>
      <w:pPr>
        <w:tabs>
          <w:tab w:val="num" w:pos="360"/>
        </w:tabs>
        <w:ind w:left="36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24DB5"/>
    <w:rsid w:val="00424D60"/>
    <w:rsid w:val="0052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B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524DB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l-GR"/>
    </w:rPr>
  </w:style>
  <w:style w:type="paragraph" w:customStyle="1" w:styleId="Heading2AA">
    <w:name w:val="Heading 2 A A"/>
    <w:next w:val="a"/>
    <w:rsid w:val="00524DB5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  <w:lang w:val="de-DE" w:eastAsia="el-GR"/>
    </w:rPr>
  </w:style>
  <w:style w:type="paragraph" w:customStyle="1" w:styleId="Heading3AA">
    <w:name w:val="Heading 3 A A"/>
    <w:next w:val="a"/>
    <w:rsid w:val="00524DB5"/>
    <w:pPr>
      <w:keepNext/>
      <w:spacing w:after="0" w:line="240" w:lineRule="auto"/>
      <w:outlineLvl w:val="2"/>
    </w:pPr>
    <w:rPr>
      <w:rFonts w:ascii="Times New Roman Bold" w:eastAsia="ヒラギノ角ゴ Pro W3" w:hAnsi="Times New Roman Bold" w:cs="Times New Roman"/>
      <w:color w:val="000000"/>
      <w:sz w:val="28"/>
      <w:szCs w:val="20"/>
      <w:lang w:val="de-DE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531</Words>
  <Characters>2870</Characters>
  <Application>Microsoft Office Word</Application>
  <DocSecurity>0</DocSecurity>
  <Lines>23</Lines>
  <Paragraphs>6</Paragraphs>
  <ScaleCrop>false</ScaleCrop>
  <Company>HP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evridiki nassaina</dc:creator>
  <cp:lastModifiedBy>evridiki nassaina</cp:lastModifiedBy>
  <cp:revision>1</cp:revision>
  <dcterms:created xsi:type="dcterms:W3CDTF">2025-09-17T07:36:00Z</dcterms:created>
  <dcterms:modified xsi:type="dcterms:W3CDTF">2025-09-17T07:37:00Z</dcterms:modified>
</cp:coreProperties>
</file>