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DF" w:rsidRPr="00C97DDF" w:rsidRDefault="00C97DDF" w:rsidP="00234EE9">
      <w:pPr>
        <w:pStyle w:val="1"/>
        <w:spacing w:line="360" w:lineRule="auto"/>
        <w:ind w:left="-720"/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el-GR"/>
        </w:rPr>
        <w:t xml:space="preserve">ΔΡΑΣΤΗΡΙΟΤΗΤΕΣ ΣΤΟ </w:t>
      </w:r>
      <w:r>
        <w:rPr>
          <w:b/>
          <w:sz w:val="40"/>
          <w:szCs w:val="40"/>
        </w:rPr>
        <w:t>SCRATCH</w:t>
      </w:r>
    </w:p>
    <w:p w:rsidR="004954F9" w:rsidRDefault="00C97DDF" w:rsidP="00C97DDF">
      <w:pPr>
        <w:pStyle w:val="1"/>
        <w:numPr>
          <w:ilvl w:val="0"/>
          <w:numId w:val="18"/>
        </w:numPr>
        <w:spacing w:line="360" w:lineRule="auto"/>
        <w:jc w:val="center"/>
        <w:rPr>
          <w:b/>
          <w:sz w:val="40"/>
          <w:szCs w:val="40"/>
          <w:lang w:val="el-GR"/>
        </w:rPr>
      </w:pPr>
      <w:r>
        <w:rPr>
          <w:b/>
          <w:sz w:val="40"/>
          <w:szCs w:val="40"/>
          <w:lang w:val="el-GR"/>
        </w:rPr>
        <w:t>ΜΑΓΟΣ</w:t>
      </w:r>
    </w:p>
    <w:p w:rsidR="00200222" w:rsidRPr="001400B9" w:rsidRDefault="00E46E10" w:rsidP="001400B9">
      <w:pPr>
        <w:spacing w:line="360" w:lineRule="auto"/>
        <w:jc w:val="both"/>
        <w:rPr>
          <w:sz w:val="24"/>
          <w:szCs w:val="20"/>
          <w:lang w:val="el-GR"/>
        </w:rPr>
      </w:pPr>
      <w:r w:rsidRPr="001400B9">
        <w:rPr>
          <w:sz w:val="24"/>
          <w:szCs w:val="20"/>
          <w:lang w:val="el-GR"/>
        </w:rPr>
        <w:t>Σε ένα νέο έργο διαγράψτε το πορτοκαλί γατάκι, εισάγετε από τη βιβλιοθήκη κατάλληλο υπόβαθρο και κατάλληλα αντικείμενα, τροποποιήστε το μέγεθος τους ώστε να δημιουργήσετε μία σκηνή όπως η παρακάτω.</w:t>
      </w:r>
    </w:p>
    <w:p w:rsidR="00E46E10" w:rsidRPr="001400B9" w:rsidRDefault="00E46E10" w:rsidP="00E46E10">
      <w:pPr>
        <w:spacing w:line="360" w:lineRule="auto"/>
        <w:jc w:val="center"/>
        <w:rPr>
          <w:sz w:val="24"/>
          <w:szCs w:val="20"/>
          <w:lang w:val="el-GR"/>
        </w:rPr>
      </w:pPr>
      <w:r w:rsidRPr="001400B9">
        <w:rPr>
          <w:noProof/>
          <w:sz w:val="24"/>
          <w:szCs w:val="20"/>
          <w:lang w:val="el-GR" w:eastAsia="el-GR"/>
        </w:rPr>
        <w:drawing>
          <wp:inline distT="0" distB="0" distL="0" distR="0" wp14:anchorId="1E200ADF" wp14:editId="4E4DD4A5">
            <wp:extent cx="3949226" cy="2458192"/>
            <wp:effectExtent l="0" t="0" r="0" b="0"/>
            <wp:docPr id="33" name="Picture 22" descr="Image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_16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247" cy="2466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222" w:rsidRPr="001400B9" w:rsidRDefault="00200222" w:rsidP="00E46E10">
      <w:pPr>
        <w:spacing w:line="360" w:lineRule="auto"/>
        <w:jc w:val="center"/>
        <w:rPr>
          <w:sz w:val="24"/>
          <w:szCs w:val="20"/>
          <w:lang w:val="el-GR"/>
        </w:rPr>
      </w:pPr>
    </w:p>
    <w:p w:rsidR="00E46E10" w:rsidRPr="001400B9" w:rsidRDefault="00E46E10" w:rsidP="00E46E10">
      <w:pPr>
        <w:spacing w:line="360" w:lineRule="auto"/>
        <w:jc w:val="both"/>
        <w:rPr>
          <w:sz w:val="24"/>
          <w:szCs w:val="20"/>
          <w:lang w:val="el-GR"/>
        </w:rPr>
      </w:pPr>
      <w:r w:rsidRPr="001400B9">
        <w:rPr>
          <w:sz w:val="24"/>
          <w:szCs w:val="20"/>
          <w:lang w:val="el-GR"/>
        </w:rPr>
        <w:t xml:space="preserve">Δώστε στο έργο σας το όνομα “Μάγος” και αποθηκεύστε το στον </w:t>
      </w:r>
      <w:r w:rsidRPr="001400B9">
        <w:rPr>
          <w:sz w:val="24"/>
          <w:szCs w:val="20"/>
        </w:rPr>
        <w:t>H</w:t>
      </w:r>
      <w:r w:rsidRPr="001400B9">
        <w:rPr>
          <w:sz w:val="24"/>
          <w:szCs w:val="20"/>
          <w:lang w:val="el-GR"/>
        </w:rPr>
        <w:t>/</w:t>
      </w:r>
      <w:r w:rsidRPr="001400B9">
        <w:rPr>
          <w:sz w:val="24"/>
          <w:szCs w:val="20"/>
        </w:rPr>
        <w:t>Y</w:t>
      </w:r>
      <w:r w:rsidRPr="001400B9">
        <w:rPr>
          <w:sz w:val="24"/>
          <w:szCs w:val="20"/>
          <w:lang w:val="el-GR"/>
        </w:rPr>
        <w:t xml:space="preserve"> σας στο</w:t>
      </w:r>
      <w:r w:rsidR="008F27D7" w:rsidRPr="001400B9">
        <w:rPr>
          <w:sz w:val="24"/>
          <w:szCs w:val="20"/>
          <w:lang w:val="el-GR"/>
        </w:rPr>
        <w:t>ν προσωπικό σας φάκελο</w:t>
      </w:r>
      <w:r w:rsidRPr="001400B9">
        <w:rPr>
          <w:sz w:val="24"/>
          <w:szCs w:val="20"/>
          <w:lang w:val="el-GR"/>
        </w:rPr>
        <w:t>.</w:t>
      </w:r>
    </w:p>
    <w:p w:rsidR="002B5B2B" w:rsidRPr="001400B9" w:rsidRDefault="00C97DDF" w:rsidP="002B5B2B">
      <w:pPr>
        <w:spacing w:line="360" w:lineRule="auto"/>
        <w:jc w:val="both"/>
        <w:rPr>
          <w:b/>
          <w:bCs/>
          <w:sz w:val="24"/>
          <w:szCs w:val="20"/>
          <w:lang w:val="el-GR"/>
        </w:rPr>
      </w:pPr>
      <w:r w:rsidRPr="001400B9">
        <w:rPr>
          <w:sz w:val="24"/>
          <w:szCs w:val="20"/>
          <w:lang w:val="el-GR"/>
        </w:rPr>
        <w:t>Μετά, προσθέσ</w:t>
      </w:r>
      <w:r w:rsidR="002B5B2B" w:rsidRPr="001400B9">
        <w:rPr>
          <w:sz w:val="24"/>
          <w:szCs w:val="20"/>
          <w:lang w:val="el-GR"/>
        </w:rPr>
        <w:t>τε σενάρια στα αντικείμενα ώστε:</w:t>
      </w:r>
    </w:p>
    <w:p w:rsidR="002B5B2B" w:rsidRPr="001400B9" w:rsidRDefault="002B5B2B" w:rsidP="002B5B2B">
      <w:pPr>
        <w:numPr>
          <w:ilvl w:val="0"/>
          <w:numId w:val="4"/>
        </w:numPr>
        <w:tabs>
          <w:tab w:val="left" w:pos="360"/>
          <w:tab w:val="left" w:pos="720"/>
        </w:tabs>
        <w:spacing w:line="360" w:lineRule="auto"/>
        <w:jc w:val="both"/>
        <w:rPr>
          <w:sz w:val="24"/>
          <w:szCs w:val="20"/>
          <w:lang w:val="el-GR"/>
        </w:rPr>
      </w:pPr>
      <w:r w:rsidRPr="001400B9">
        <w:rPr>
          <w:sz w:val="24"/>
          <w:szCs w:val="20"/>
          <w:lang w:val="el-GR"/>
        </w:rPr>
        <w:t xml:space="preserve">Οι νυχτερίδες να εμφανίζονται όταν γίνεται κλικ στην σημαία </w:t>
      </w:r>
      <w:r w:rsidRPr="001400B9">
        <w:rPr>
          <w:noProof/>
          <w:sz w:val="24"/>
          <w:szCs w:val="20"/>
          <w:lang w:val="el-GR" w:eastAsia="el-GR"/>
        </w:rPr>
        <w:drawing>
          <wp:inline distT="0" distB="0" distL="0" distR="0" wp14:anchorId="228F864A" wp14:editId="771F7E20">
            <wp:extent cx="190500" cy="190500"/>
            <wp:effectExtent l="19050" t="0" r="0" b="0"/>
            <wp:docPr id="92" name="Picture 5" descr="Image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_6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00B9">
        <w:rPr>
          <w:sz w:val="24"/>
          <w:szCs w:val="20"/>
          <w:lang w:val="el-GR"/>
        </w:rPr>
        <w:t xml:space="preserve">. </w:t>
      </w:r>
    </w:p>
    <w:p w:rsidR="002B5B2B" w:rsidRPr="001400B9" w:rsidRDefault="002B5B2B" w:rsidP="002B5B2B">
      <w:pPr>
        <w:numPr>
          <w:ilvl w:val="0"/>
          <w:numId w:val="4"/>
        </w:numPr>
        <w:tabs>
          <w:tab w:val="left" w:pos="360"/>
          <w:tab w:val="left" w:pos="720"/>
        </w:tabs>
        <w:spacing w:line="360" w:lineRule="auto"/>
        <w:jc w:val="both"/>
        <w:rPr>
          <w:sz w:val="24"/>
          <w:szCs w:val="20"/>
          <w:lang w:val="el-GR"/>
        </w:rPr>
      </w:pPr>
      <w:r w:rsidRPr="001400B9">
        <w:rPr>
          <w:sz w:val="24"/>
          <w:szCs w:val="20"/>
          <w:lang w:val="el-GR"/>
        </w:rPr>
        <w:t>Οι νυχτερίδες να εξαφανίζονται όταν ο χρήστης κάνει κλικ πάνω τους.</w:t>
      </w:r>
    </w:p>
    <w:p w:rsidR="002170C3" w:rsidRDefault="002B5B2B" w:rsidP="002B5B2B">
      <w:pPr>
        <w:numPr>
          <w:ilvl w:val="0"/>
          <w:numId w:val="4"/>
        </w:numPr>
        <w:tabs>
          <w:tab w:val="left" w:pos="360"/>
          <w:tab w:val="left" w:pos="720"/>
        </w:tabs>
        <w:spacing w:line="360" w:lineRule="auto"/>
        <w:jc w:val="both"/>
        <w:rPr>
          <w:sz w:val="24"/>
          <w:szCs w:val="20"/>
          <w:lang w:val="el-GR"/>
        </w:rPr>
      </w:pPr>
      <w:r w:rsidRPr="001400B9">
        <w:rPr>
          <w:sz w:val="24"/>
          <w:szCs w:val="20"/>
          <w:lang w:val="el-GR"/>
        </w:rPr>
        <w:t xml:space="preserve">Το </w:t>
      </w:r>
      <w:proofErr w:type="spellStart"/>
      <w:r w:rsidRPr="001400B9">
        <w:rPr>
          <w:sz w:val="24"/>
          <w:szCs w:val="20"/>
          <w:lang w:val="el-GR"/>
        </w:rPr>
        <w:t>φαντασματάκι</w:t>
      </w:r>
      <w:proofErr w:type="spellEnd"/>
      <w:r w:rsidRPr="001400B9">
        <w:rPr>
          <w:sz w:val="24"/>
          <w:szCs w:val="20"/>
          <w:lang w:val="el-GR"/>
        </w:rPr>
        <w:t xml:space="preserve"> να λέει “</w:t>
      </w:r>
      <w:proofErr w:type="spellStart"/>
      <w:r w:rsidRPr="001400B9">
        <w:rPr>
          <w:sz w:val="24"/>
          <w:szCs w:val="20"/>
          <w:lang w:val="el-GR"/>
        </w:rPr>
        <w:t>μπουουου</w:t>
      </w:r>
      <w:proofErr w:type="spellEnd"/>
      <w:r w:rsidRPr="001400B9">
        <w:rPr>
          <w:sz w:val="24"/>
          <w:szCs w:val="20"/>
          <w:lang w:val="el-GR"/>
        </w:rPr>
        <w:t>” όταν ο χρήστης κάνει κλικ πάνω του.</w:t>
      </w:r>
    </w:p>
    <w:p w:rsidR="001400B9" w:rsidRPr="001400B9" w:rsidRDefault="001400B9" w:rsidP="001400B9">
      <w:pPr>
        <w:tabs>
          <w:tab w:val="left" w:pos="360"/>
          <w:tab w:val="left" w:pos="720"/>
        </w:tabs>
        <w:spacing w:line="360" w:lineRule="auto"/>
        <w:ind w:left="720"/>
        <w:jc w:val="both"/>
        <w:rPr>
          <w:sz w:val="24"/>
          <w:szCs w:val="20"/>
          <w:lang w:val="el-GR"/>
        </w:rPr>
      </w:pPr>
    </w:p>
    <w:p w:rsidR="002B5B2B" w:rsidRPr="001400B9" w:rsidRDefault="00C97DDF" w:rsidP="002B5B2B">
      <w:pPr>
        <w:spacing w:line="360" w:lineRule="auto"/>
        <w:jc w:val="both"/>
        <w:rPr>
          <w:sz w:val="24"/>
          <w:szCs w:val="20"/>
          <w:lang w:val="el-GR"/>
        </w:rPr>
      </w:pPr>
      <w:r w:rsidRPr="001400B9">
        <w:rPr>
          <w:sz w:val="24"/>
          <w:szCs w:val="20"/>
          <w:lang w:val="el-GR"/>
        </w:rPr>
        <w:t>Έπειτα, προσθέσ</w:t>
      </w:r>
      <w:r w:rsidR="002B5B2B" w:rsidRPr="001400B9">
        <w:rPr>
          <w:sz w:val="24"/>
          <w:szCs w:val="20"/>
          <w:lang w:val="el-GR"/>
        </w:rPr>
        <w:t>τε εντολές ήχου στα σενάρια ώστε:</w:t>
      </w:r>
    </w:p>
    <w:p w:rsidR="002B5B2B" w:rsidRPr="001400B9" w:rsidRDefault="002B5B2B" w:rsidP="002B5B2B">
      <w:pPr>
        <w:numPr>
          <w:ilvl w:val="0"/>
          <w:numId w:val="4"/>
        </w:numPr>
        <w:tabs>
          <w:tab w:val="left" w:pos="360"/>
          <w:tab w:val="left" w:pos="720"/>
        </w:tabs>
        <w:spacing w:line="360" w:lineRule="auto"/>
        <w:jc w:val="both"/>
        <w:rPr>
          <w:sz w:val="24"/>
          <w:szCs w:val="20"/>
          <w:lang w:val="el-GR"/>
        </w:rPr>
      </w:pPr>
      <w:r w:rsidRPr="001400B9">
        <w:rPr>
          <w:sz w:val="24"/>
          <w:szCs w:val="20"/>
          <w:lang w:val="el-GR"/>
        </w:rPr>
        <w:t>Όταν γίνεται κλικ στην σημαία να ακούγεται ήχος καμπάνας</w:t>
      </w:r>
    </w:p>
    <w:p w:rsidR="002B5B2B" w:rsidRPr="001400B9" w:rsidRDefault="002B5B2B" w:rsidP="002B5B2B">
      <w:pPr>
        <w:numPr>
          <w:ilvl w:val="0"/>
          <w:numId w:val="4"/>
        </w:numPr>
        <w:tabs>
          <w:tab w:val="left" w:pos="360"/>
          <w:tab w:val="left" w:pos="720"/>
        </w:tabs>
        <w:spacing w:line="360" w:lineRule="auto"/>
        <w:jc w:val="both"/>
        <w:rPr>
          <w:sz w:val="24"/>
          <w:szCs w:val="20"/>
          <w:lang w:val="el-GR"/>
        </w:rPr>
      </w:pPr>
      <w:r w:rsidRPr="001400B9">
        <w:rPr>
          <w:sz w:val="24"/>
          <w:szCs w:val="20"/>
          <w:lang w:val="el-GR"/>
        </w:rPr>
        <w:t>Όταν γίνεται κλικ πάνω στον μάγο να ακούγεται σαν να γελά</w:t>
      </w:r>
    </w:p>
    <w:p w:rsidR="002B5B2B" w:rsidRPr="001400B9" w:rsidRDefault="002B5B2B" w:rsidP="002B5B2B">
      <w:pPr>
        <w:numPr>
          <w:ilvl w:val="0"/>
          <w:numId w:val="4"/>
        </w:numPr>
        <w:tabs>
          <w:tab w:val="left" w:pos="360"/>
          <w:tab w:val="left" w:pos="720"/>
        </w:tabs>
        <w:spacing w:line="360" w:lineRule="auto"/>
        <w:jc w:val="both"/>
        <w:rPr>
          <w:sz w:val="24"/>
          <w:szCs w:val="20"/>
          <w:lang w:val="el-GR"/>
        </w:rPr>
      </w:pPr>
      <w:r w:rsidRPr="001400B9">
        <w:rPr>
          <w:sz w:val="24"/>
          <w:szCs w:val="20"/>
          <w:lang w:val="el-GR"/>
        </w:rPr>
        <w:t>Οι νυχτερίδες να κάνουν ήχο πριν εξαφανιστούν</w:t>
      </w:r>
    </w:p>
    <w:p w:rsidR="002B5B2B" w:rsidRPr="001400B9" w:rsidRDefault="002B5B2B" w:rsidP="002B5B2B">
      <w:pPr>
        <w:spacing w:line="240" w:lineRule="auto"/>
        <w:jc w:val="both"/>
        <w:rPr>
          <w:b/>
          <w:bCs/>
          <w:sz w:val="24"/>
          <w:szCs w:val="20"/>
          <w:lang w:val="el-GR"/>
        </w:rPr>
      </w:pPr>
    </w:p>
    <w:p w:rsidR="00DE76DB" w:rsidRPr="001400B9" w:rsidRDefault="00DE76DB" w:rsidP="00550FDB">
      <w:pPr>
        <w:spacing w:line="360" w:lineRule="auto"/>
        <w:jc w:val="both"/>
        <w:rPr>
          <w:sz w:val="24"/>
          <w:szCs w:val="20"/>
          <w:lang w:val="el-GR"/>
        </w:rPr>
      </w:pPr>
      <w:r w:rsidRPr="001400B9">
        <w:rPr>
          <w:bCs/>
          <w:sz w:val="24"/>
          <w:szCs w:val="20"/>
          <w:lang w:val="el-GR"/>
        </w:rPr>
        <w:t xml:space="preserve">Τέλος, </w:t>
      </w:r>
      <w:bookmarkStart w:id="0" w:name="_GoBack"/>
      <w:bookmarkEnd w:id="0"/>
      <w:r w:rsidRPr="001400B9">
        <w:rPr>
          <w:bCs/>
          <w:sz w:val="24"/>
          <w:szCs w:val="20"/>
          <w:lang w:val="el-GR"/>
        </w:rPr>
        <w:t>π</w:t>
      </w:r>
      <w:r w:rsidRPr="001400B9">
        <w:rPr>
          <w:sz w:val="24"/>
          <w:szCs w:val="20"/>
          <w:lang w:val="el-GR"/>
        </w:rPr>
        <w:t>ροσθέσ</w:t>
      </w:r>
      <w:r w:rsidR="00550FDB" w:rsidRPr="001400B9">
        <w:rPr>
          <w:sz w:val="24"/>
          <w:szCs w:val="20"/>
          <w:lang w:val="el-GR"/>
        </w:rPr>
        <w:t xml:space="preserve">τε </w:t>
      </w:r>
      <w:r w:rsidRPr="001400B9">
        <w:rPr>
          <w:sz w:val="24"/>
          <w:szCs w:val="20"/>
          <w:lang w:val="el-GR"/>
        </w:rPr>
        <w:t xml:space="preserve"> ένα δικό σας </w:t>
      </w:r>
      <w:r w:rsidR="00550FDB" w:rsidRPr="001400B9">
        <w:rPr>
          <w:sz w:val="24"/>
          <w:szCs w:val="20"/>
          <w:lang w:val="el-GR"/>
        </w:rPr>
        <w:t xml:space="preserve">σενάριο στις </w:t>
      </w:r>
      <w:r w:rsidR="00550FDB" w:rsidRPr="001400B9">
        <w:rPr>
          <w:b/>
          <w:sz w:val="24"/>
          <w:szCs w:val="20"/>
          <w:lang w:val="el-GR"/>
        </w:rPr>
        <w:t>νυχτερίδες</w:t>
      </w:r>
      <w:r w:rsidR="00550FDB" w:rsidRPr="001400B9">
        <w:rPr>
          <w:sz w:val="24"/>
          <w:szCs w:val="20"/>
          <w:lang w:val="el-GR"/>
        </w:rPr>
        <w:t xml:space="preserve"> ώστε να κινούνται τυχαία μέσα στον χώρο. </w:t>
      </w:r>
    </w:p>
    <w:p w:rsidR="00DE76DB" w:rsidRPr="001400B9" w:rsidRDefault="00DE76DB" w:rsidP="00550FDB">
      <w:pPr>
        <w:spacing w:line="360" w:lineRule="auto"/>
        <w:jc w:val="both"/>
        <w:rPr>
          <w:sz w:val="24"/>
          <w:szCs w:val="20"/>
          <w:lang w:val="el-GR"/>
        </w:rPr>
      </w:pPr>
    </w:p>
    <w:p w:rsidR="00550FDB" w:rsidRPr="001400B9" w:rsidRDefault="00550FDB" w:rsidP="00550FDB">
      <w:pPr>
        <w:spacing w:line="360" w:lineRule="auto"/>
        <w:jc w:val="both"/>
        <w:rPr>
          <w:sz w:val="24"/>
          <w:szCs w:val="20"/>
          <w:lang w:val="el-GR"/>
        </w:rPr>
      </w:pPr>
      <w:r w:rsidRPr="001400B9">
        <w:rPr>
          <w:sz w:val="24"/>
          <w:szCs w:val="20"/>
          <w:lang w:val="el-GR"/>
        </w:rPr>
        <w:t>Αποθηκεύστε το έργο με το ίδιο όνομα στον ίδιο φάκελο.</w:t>
      </w:r>
    </w:p>
    <w:p w:rsidR="00550FDB" w:rsidRPr="00DE76DB" w:rsidRDefault="00550FDB" w:rsidP="00550FDB">
      <w:pPr>
        <w:spacing w:line="360" w:lineRule="auto"/>
        <w:jc w:val="center"/>
        <w:rPr>
          <w:sz w:val="20"/>
          <w:szCs w:val="20"/>
          <w:lang w:val="el-GR"/>
        </w:rPr>
      </w:pPr>
    </w:p>
    <w:p w:rsidR="00B25909" w:rsidRPr="00DE76DB" w:rsidRDefault="00B25909" w:rsidP="00550FDB">
      <w:pPr>
        <w:spacing w:line="360" w:lineRule="auto"/>
        <w:jc w:val="center"/>
        <w:rPr>
          <w:sz w:val="20"/>
          <w:szCs w:val="20"/>
          <w:lang w:val="el-GR"/>
        </w:rPr>
      </w:pPr>
    </w:p>
    <w:p w:rsidR="008C7824" w:rsidRDefault="008C7824" w:rsidP="000E373E">
      <w:pPr>
        <w:pStyle w:val="1"/>
        <w:spacing w:line="360" w:lineRule="auto"/>
        <w:rPr>
          <w:sz w:val="20"/>
          <w:szCs w:val="20"/>
          <w:lang w:val="el-GR"/>
        </w:rPr>
      </w:pPr>
    </w:p>
    <w:sectPr w:rsidR="008C7824" w:rsidSect="00170404">
      <w:footerReference w:type="default" r:id="rId13"/>
      <w:pgSz w:w="11907" w:h="16839" w:code="9"/>
      <w:pgMar w:top="720" w:right="720" w:bottom="720" w:left="720" w:header="288" w:footer="28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332" w:rsidRDefault="00683332">
      <w:pPr>
        <w:spacing w:line="240" w:lineRule="auto"/>
      </w:pPr>
      <w:r>
        <w:separator/>
      </w:r>
    </w:p>
  </w:endnote>
  <w:endnote w:type="continuationSeparator" w:id="0">
    <w:p w:rsidR="00683332" w:rsidRDefault="006833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6003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E877A5" w:rsidRDefault="00E877A5">
            <w:pPr>
              <w:pStyle w:val="a7"/>
              <w:jc w:val="right"/>
            </w:pPr>
            <w:r w:rsidRPr="008C0A14">
              <w:rPr>
                <w:sz w:val="18"/>
                <w:szCs w:val="18"/>
                <w:lang w:val="el-GR"/>
              </w:rPr>
              <w:t>Σελίδα</w:t>
            </w:r>
            <w:r w:rsidRPr="008C0A14">
              <w:rPr>
                <w:sz w:val="18"/>
                <w:szCs w:val="18"/>
              </w:rPr>
              <w:t xml:space="preserve"> </w:t>
            </w:r>
            <w:r w:rsidRPr="008C0A14">
              <w:rPr>
                <w:sz w:val="18"/>
                <w:szCs w:val="18"/>
              </w:rPr>
              <w:fldChar w:fldCharType="begin"/>
            </w:r>
            <w:r w:rsidRPr="008C0A14">
              <w:rPr>
                <w:sz w:val="18"/>
                <w:szCs w:val="18"/>
              </w:rPr>
              <w:instrText xml:space="preserve"> PAGE </w:instrText>
            </w:r>
            <w:r w:rsidRPr="008C0A14">
              <w:rPr>
                <w:sz w:val="18"/>
                <w:szCs w:val="18"/>
              </w:rPr>
              <w:fldChar w:fldCharType="separate"/>
            </w:r>
            <w:r w:rsidR="00C6690A">
              <w:rPr>
                <w:noProof/>
                <w:sz w:val="18"/>
                <w:szCs w:val="18"/>
              </w:rPr>
              <w:t>1</w:t>
            </w:r>
            <w:r w:rsidRPr="008C0A14">
              <w:rPr>
                <w:sz w:val="18"/>
                <w:szCs w:val="18"/>
              </w:rPr>
              <w:fldChar w:fldCharType="end"/>
            </w:r>
            <w:r w:rsidRPr="008C0A14">
              <w:rPr>
                <w:sz w:val="18"/>
                <w:szCs w:val="18"/>
              </w:rPr>
              <w:t xml:space="preserve"> </w:t>
            </w:r>
            <w:r w:rsidRPr="008C0A14">
              <w:rPr>
                <w:sz w:val="18"/>
                <w:szCs w:val="18"/>
                <w:lang w:val="el-GR"/>
              </w:rPr>
              <w:t>από</w:t>
            </w:r>
            <w:r w:rsidRPr="008C0A14">
              <w:rPr>
                <w:sz w:val="18"/>
                <w:szCs w:val="18"/>
              </w:rPr>
              <w:t xml:space="preserve"> </w:t>
            </w:r>
            <w:r w:rsidRPr="008C0A14">
              <w:rPr>
                <w:sz w:val="18"/>
                <w:szCs w:val="18"/>
              </w:rPr>
              <w:fldChar w:fldCharType="begin"/>
            </w:r>
            <w:r w:rsidRPr="008C0A14">
              <w:rPr>
                <w:sz w:val="18"/>
                <w:szCs w:val="18"/>
              </w:rPr>
              <w:instrText xml:space="preserve"> NUMPAGES  </w:instrText>
            </w:r>
            <w:r w:rsidRPr="008C0A14">
              <w:rPr>
                <w:sz w:val="18"/>
                <w:szCs w:val="18"/>
              </w:rPr>
              <w:fldChar w:fldCharType="separate"/>
            </w:r>
            <w:r w:rsidR="00C6690A">
              <w:rPr>
                <w:noProof/>
                <w:sz w:val="18"/>
                <w:szCs w:val="18"/>
              </w:rPr>
              <w:t>1</w:t>
            </w:r>
            <w:r w:rsidRPr="008C0A14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877A5" w:rsidRPr="0067632F" w:rsidRDefault="00E877A5" w:rsidP="006763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332" w:rsidRDefault="00683332">
      <w:pPr>
        <w:spacing w:line="240" w:lineRule="auto"/>
      </w:pPr>
      <w:r>
        <w:separator/>
      </w:r>
    </w:p>
  </w:footnote>
  <w:footnote w:type="continuationSeparator" w:id="0">
    <w:p w:rsidR="00683332" w:rsidRDefault="006833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5">
    <w:nsid w:val="1ADF051D"/>
    <w:multiLevelType w:val="hybridMultilevel"/>
    <w:tmpl w:val="967480C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F82753"/>
    <w:multiLevelType w:val="hybridMultilevel"/>
    <w:tmpl w:val="B2A26808"/>
    <w:lvl w:ilvl="0" w:tplc="2620256A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>
    <w:nsid w:val="2F516966"/>
    <w:multiLevelType w:val="hybridMultilevel"/>
    <w:tmpl w:val="664A7F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FE0B8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9">
    <w:nsid w:val="3D9669D0"/>
    <w:multiLevelType w:val="hybridMultilevel"/>
    <w:tmpl w:val="3A8ED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80AD4"/>
    <w:multiLevelType w:val="hybridMultilevel"/>
    <w:tmpl w:val="30906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C26C4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12">
    <w:nsid w:val="4E5D08B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13">
    <w:nsid w:val="549468D5"/>
    <w:multiLevelType w:val="hybridMultilevel"/>
    <w:tmpl w:val="F5207C3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EA41413"/>
    <w:multiLevelType w:val="hybridMultilevel"/>
    <w:tmpl w:val="912234F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62129"/>
    <w:multiLevelType w:val="hybridMultilevel"/>
    <w:tmpl w:val="BE32061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9AF0AD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17">
    <w:nsid w:val="7B0077B5"/>
    <w:multiLevelType w:val="hybridMultilevel"/>
    <w:tmpl w:val="1EF85A68"/>
    <w:lvl w:ilvl="0" w:tplc="D5108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6"/>
  </w:num>
  <w:num w:numId="8">
    <w:abstractNumId w:val="10"/>
  </w:num>
  <w:num w:numId="9">
    <w:abstractNumId w:val="7"/>
  </w:num>
  <w:num w:numId="10">
    <w:abstractNumId w:val="9"/>
  </w:num>
  <w:num w:numId="11">
    <w:abstractNumId w:val="17"/>
  </w:num>
  <w:num w:numId="12">
    <w:abstractNumId w:val="15"/>
  </w:num>
  <w:num w:numId="13">
    <w:abstractNumId w:val="5"/>
  </w:num>
  <w:num w:numId="14">
    <w:abstractNumId w:val="12"/>
  </w:num>
  <w:num w:numId="15">
    <w:abstractNumId w:val="11"/>
  </w:num>
  <w:num w:numId="16">
    <w:abstractNumId w:val="14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19"/>
    <w:rsid w:val="00085A9A"/>
    <w:rsid w:val="00085CA5"/>
    <w:rsid w:val="00087D7C"/>
    <w:rsid w:val="0009000E"/>
    <w:rsid w:val="000A3F72"/>
    <w:rsid w:val="000E373E"/>
    <w:rsid w:val="00120EC6"/>
    <w:rsid w:val="001267D6"/>
    <w:rsid w:val="0013430C"/>
    <w:rsid w:val="001400B9"/>
    <w:rsid w:val="00143213"/>
    <w:rsid w:val="0015122A"/>
    <w:rsid w:val="001635C1"/>
    <w:rsid w:val="00170404"/>
    <w:rsid w:val="00195DB4"/>
    <w:rsid w:val="001A54F4"/>
    <w:rsid w:val="001B0648"/>
    <w:rsid w:val="001B1257"/>
    <w:rsid w:val="001E1526"/>
    <w:rsid w:val="001E4F21"/>
    <w:rsid w:val="001E5DD7"/>
    <w:rsid w:val="001F0C18"/>
    <w:rsid w:val="00200222"/>
    <w:rsid w:val="002170C3"/>
    <w:rsid w:val="00221CE2"/>
    <w:rsid w:val="002305BC"/>
    <w:rsid w:val="00234EE9"/>
    <w:rsid w:val="00243638"/>
    <w:rsid w:val="00247059"/>
    <w:rsid w:val="00255099"/>
    <w:rsid w:val="0027040A"/>
    <w:rsid w:val="0028083D"/>
    <w:rsid w:val="002B5B2B"/>
    <w:rsid w:val="002C14DD"/>
    <w:rsid w:val="002D330E"/>
    <w:rsid w:val="002E7346"/>
    <w:rsid w:val="002F0C99"/>
    <w:rsid w:val="002F2ED3"/>
    <w:rsid w:val="002F68DB"/>
    <w:rsid w:val="003249E6"/>
    <w:rsid w:val="003348A5"/>
    <w:rsid w:val="0033545B"/>
    <w:rsid w:val="00341E72"/>
    <w:rsid w:val="00353D90"/>
    <w:rsid w:val="00354E0F"/>
    <w:rsid w:val="0036062E"/>
    <w:rsid w:val="003606E0"/>
    <w:rsid w:val="0037253E"/>
    <w:rsid w:val="00374E03"/>
    <w:rsid w:val="003955B0"/>
    <w:rsid w:val="00395995"/>
    <w:rsid w:val="003A1836"/>
    <w:rsid w:val="003A2CE0"/>
    <w:rsid w:val="003B7DAD"/>
    <w:rsid w:val="003D134E"/>
    <w:rsid w:val="003D4D74"/>
    <w:rsid w:val="003D6193"/>
    <w:rsid w:val="003E3FB2"/>
    <w:rsid w:val="00412F18"/>
    <w:rsid w:val="00426CAC"/>
    <w:rsid w:val="00426E7B"/>
    <w:rsid w:val="00443F25"/>
    <w:rsid w:val="00457762"/>
    <w:rsid w:val="004649E6"/>
    <w:rsid w:val="00475A20"/>
    <w:rsid w:val="004774A3"/>
    <w:rsid w:val="00481EEE"/>
    <w:rsid w:val="004851B0"/>
    <w:rsid w:val="00494115"/>
    <w:rsid w:val="004954F9"/>
    <w:rsid w:val="004B240E"/>
    <w:rsid w:val="004C393E"/>
    <w:rsid w:val="004D154F"/>
    <w:rsid w:val="00532902"/>
    <w:rsid w:val="00542B28"/>
    <w:rsid w:val="00550FDB"/>
    <w:rsid w:val="00586ED1"/>
    <w:rsid w:val="005A28F3"/>
    <w:rsid w:val="005B3A6E"/>
    <w:rsid w:val="005E3C61"/>
    <w:rsid w:val="005E7FAB"/>
    <w:rsid w:val="006058B7"/>
    <w:rsid w:val="006064BE"/>
    <w:rsid w:val="00613ABB"/>
    <w:rsid w:val="0061713B"/>
    <w:rsid w:val="006314BA"/>
    <w:rsid w:val="00663820"/>
    <w:rsid w:val="0067632F"/>
    <w:rsid w:val="00681720"/>
    <w:rsid w:val="00683332"/>
    <w:rsid w:val="006842B5"/>
    <w:rsid w:val="00686CB2"/>
    <w:rsid w:val="00687AB8"/>
    <w:rsid w:val="00687FEF"/>
    <w:rsid w:val="00696229"/>
    <w:rsid w:val="006B0A72"/>
    <w:rsid w:val="006B4761"/>
    <w:rsid w:val="006C2DEA"/>
    <w:rsid w:val="006D689B"/>
    <w:rsid w:val="00726D49"/>
    <w:rsid w:val="00732DBC"/>
    <w:rsid w:val="00737D59"/>
    <w:rsid w:val="0075623E"/>
    <w:rsid w:val="00762A74"/>
    <w:rsid w:val="007715AF"/>
    <w:rsid w:val="00772A95"/>
    <w:rsid w:val="007739DA"/>
    <w:rsid w:val="00791040"/>
    <w:rsid w:val="00793D58"/>
    <w:rsid w:val="007C00B2"/>
    <w:rsid w:val="007D743D"/>
    <w:rsid w:val="007E27EF"/>
    <w:rsid w:val="007F2AD2"/>
    <w:rsid w:val="00821062"/>
    <w:rsid w:val="00834E65"/>
    <w:rsid w:val="0083513A"/>
    <w:rsid w:val="00837874"/>
    <w:rsid w:val="00862433"/>
    <w:rsid w:val="00863668"/>
    <w:rsid w:val="00872274"/>
    <w:rsid w:val="00884D50"/>
    <w:rsid w:val="0089208F"/>
    <w:rsid w:val="008B2D18"/>
    <w:rsid w:val="008B4FBE"/>
    <w:rsid w:val="008C0A14"/>
    <w:rsid w:val="008C16B5"/>
    <w:rsid w:val="008C3CF1"/>
    <w:rsid w:val="008C60D2"/>
    <w:rsid w:val="008C6899"/>
    <w:rsid w:val="008C7824"/>
    <w:rsid w:val="008E59FC"/>
    <w:rsid w:val="008F27D7"/>
    <w:rsid w:val="009244ED"/>
    <w:rsid w:val="00924BE7"/>
    <w:rsid w:val="00924F44"/>
    <w:rsid w:val="009542AE"/>
    <w:rsid w:val="00987500"/>
    <w:rsid w:val="009921CE"/>
    <w:rsid w:val="00995DA8"/>
    <w:rsid w:val="0099616A"/>
    <w:rsid w:val="00996D39"/>
    <w:rsid w:val="00997AB0"/>
    <w:rsid w:val="00A11009"/>
    <w:rsid w:val="00A11D0B"/>
    <w:rsid w:val="00A13B0B"/>
    <w:rsid w:val="00A159DB"/>
    <w:rsid w:val="00A24AB1"/>
    <w:rsid w:val="00A24C5B"/>
    <w:rsid w:val="00A25D3E"/>
    <w:rsid w:val="00A3538A"/>
    <w:rsid w:val="00A40507"/>
    <w:rsid w:val="00A46703"/>
    <w:rsid w:val="00A52857"/>
    <w:rsid w:val="00A71095"/>
    <w:rsid w:val="00A72C5A"/>
    <w:rsid w:val="00A77B3E"/>
    <w:rsid w:val="00A83B52"/>
    <w:rsid w:val="00A978C3"/>
    <w:rsid w:val="00A97A54"/>
    <w:rsid w:val="00AA2606"/>
    <w:rsid w:val="00AB0832"/>
    <w:rsid w:val="00AD60BF"/>
    <w:rsid w:val="00B25909"/>
    <w:rsid w:val="00B36A14"/>
    <w:rsid w:val="00B502E0"/>
    <w:rsid w:val="00B531D4"/>
    <w:rsid w:val="00B96B6C"/>
    <w:rsid w:val="00BE1534"/>
    <w:rsid w:val="00BE7890"/>
    <w:rsid w:val="00C22C23"/>
    <w:rsid w:val="00C36F03"/>
    <w:rsid w:val="00C435D1"/>
    <w:rsid w:val="00C62801"/>
    <w:rsid w:val="00C636E7"/>
    <w:rsid w:val="00C6690A"/>
    <w:rsid w:val="00C73DDD"/>
    <w:rsid w:val="00C85567"/>
    <w:rsid w:val="00C97DDF"/>
    <w:rsid w:val="00CA0BAE"/>
    <w:rsid w:val="00CC1C60"/>
    <w:rsid w:val="00CF5F7C"/>
    <w:rsid w:val="00D43C7E"/>
    <w:rsid w:val="00D4789F"/>
    <w:rsid w:val="00D6781E"/>
    <w:rsid w:val="00D84394"/>
    <w:rsid w:val="00D85423"/>
    <w:rsid w:val="00DA1E38"/>
    <w:rsid w:val="00DA6348"/>
    <w:rsid w:val="00DB61C1"/>
    <w:rsid w:val="00DB6D0B"/>
    <w:rsid w:val="00DE76DB"/>
    <w:rsid w:val="00DF4C5A"/>
    <w:rsid w:val="00E04E67"/>
    <w:rsid w:val="00E46E10"/>
    <w:rsid w:val="00E5242B"/>
    <w:rsid w:val="00E61514"/>
    <w:rsid w:val="00E7700B"/>
    <w:rsid w:val="00E877A5"/>
    <w:rsid w:val="00E93F63"/>
    <w:rsid w:val="00EB0E81"/>
    <w:rsid w:val="00EB2648"/>
    <w:rsid w:val="00EC0CC6"/>
    <w:rsid w:val="00EC3659"/>
    <w:rsid w:val="00F013DD"/>
    <w:rsid w:val="00F174B0"/>
    <w:rsid w:val="00F17719"/>
    <w:rsid w:val="00F645C1"/>
    <w:rsid w:val="00FA3E2A"/>
    <w:rsid w:val="00FB570D"/>
    <w:rsid w:val="00FE1913"/>
    <w:rsid w:val="00FF41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>
      <o:colormenu v:ext="edit" fillcolor="none [3212]" strokecolor="none [1609]" shadow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toc 3" w:uiPriority="39"/>
    <w:lsdException w:name="footer" w:uiPriority="99"/>
    <w:lsdException w:name="caption" w:locked="1" w:semiHidden="1" w:unhideWhenUsed="1" w:qFormat="1"/>
    <w:lsdException w:name="Title" w:locked="1" w:uiPriority="10" w:qFormat="1"/>
    <w:lsdException w:name="Subtitle" w:locked="1" w:uiPriority="11" w:qFormat="1"/>
    <w:lsdException w:name="Hyperlink" w:uiPriority="99"/>
    <w:lsdException w:name="Strong" w:locked="1" w:uiPriority="22" w:qFormat="1"/>
    <w:lsdException w:name="Emphasis" w:locked="1" w:uiPriority="20" w:qFormat="1"/>
    <w:lsdException w:name="No List" w:uiPriority="9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2C14DD"/>
    <w:pPr>
      <w:spacing w:after="0"/>
    </w:pPr>
    <w:rPr>
      <w:rFonts w:ascii="Arial" w:hAnsi="Arial" w:cs="Arial"/>
      <w:color w:val="000000"/>
    </w:rPr>
  </w:style>
  <w:style w:type="paragraph" w:styleId="1">
    <w:name w:val="heading 1"/>
    <w:basedOn w:val="a"/>
    <w:next w:val="a"/>
    <w:link w:val="1Char"/>
    <w:uiPriority w:val="9"/>
    <w:qFormat/>
    <w:rsid w:val="00EF7B96"/>
    <w:pPr>
      <w:keepNext/>
      <w:keepLines/>
      <w:spacing w:before="200"/>
      <w:outlineLvl w:val="0"/>
    </w:pPr>
    <w:rPr>
      <w:rFonts w:ascii="Trebuchet MS" w:hAnsi="Trebuchet MS" w:cs="Trebuchet MS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EF7B96"/>
    <w:pPr>
      <w:keepNext/>
      <w:keepLines/>
      <w:spacing w:before="200"/>
      <w:outlineLvl w:val="1"/>
    </w:pPr>
    <w:rPr>
      <w:rFonts w:ascii="Trebuchet MS" w:hAnsi="Trebuchet MS" w:cs="Trebuchet MS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EF7B96"/>
    <w:pPr>
      <w:keepNext/>
      <w:keepLines/>
      <w:spacing w:before="160"/>
      <w:outlineLvl w:val="2"/>
    </w:pPr>
    <w:rPr>
      <w:rFonts w:ascii="Trebuchet MS" w:hAnsi="Trebuchet MS" w:cs="Trebuchet MS"/>
      <w:b/>
      <w:bCs/>
      <w:color w:val="666666"/>
      <w:sz w:val="24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EF7B96"/>
    <w:pPr>
      <w:keepNext/>
      <w:keepLines/>
      <w:spacing w:before="160"/>
      <w:outlineLvl w:val="3"/>
    </w:pPr>
    <w:rPr>
      <w:rFonts w:ascii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link w:val="5Char"/>
    <w:uiPriority w:val="9"/>
    <w:qFormat/>
    <w:rsid w:val="00EF7B96"/>
    <w:pPr>
      <w:keepNext/>
      <w:keepLines/>
      <w:spacing w:before="160"/>
      <w:outlineLvl w:val="4"/>
    </w:pPr>
    <w:rPr>
      <w:rFonts w:ascii="Trebuchet MS" w:hAnsi="Trebuchet MS" w:cs="Trebuchet MS"/>
      <w:color w:val="666666"/>
    </w:rPr>
  </w:style>
  <w:style w:type="paragraph" w:styleId="6">
    <w:name w:val="heading 6"/>
    <w:basedOn w:val="a"/>
    <w:next w:val="a"/>
    <w:link w:val="6Char"/>
    <w:uiPriority w:val="9"/>
    <w:qFormat/>
    <w:rsid w:val="00EF7B96"/>
    <w:pPr>
      <w:keepNext/>
      <w:keepLines/>
      <w:spacing w:before="160"/>
      <w:outlineLvl w:val="5"/>
    </w:pPr>
    <w:rPr>
      <w:rFonts w:ascii="Trebuchet MS" w:hAnsi="Trebuchet MS" w:cs="Trebuchet MS"/>
      <w:i/>
      <w:iCs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C14DD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2C14DD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2C14DD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2C14DD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2C14DD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2C14DD"/>
    <w:rPr>
      <w:rFonts w:asciiTheme="minorHAnsi" w:eastAsiaTheme="minorEastAsia" w:hAnsiTheme="minorHAnsi" w:cstheme="minorBidi"/>
      <w:b/>
      <w:bCs/>
      <w:color w:val="000000"/>
    </w:rPr>
  </w:style>
  <w:style w:type="paragraph" w:styleId="a3">
    <w:name w:val="Title"/>
    <w:basedOn w:val="a"/>
    <w:link w:val="Char"/>
    <w:uiPriority w:val="10"/>
    <w:qFormat/>
    <w:rsid w:val="00EF7B96"/>
    <w:pPr>
      <w:keepNext/>
      <w:keepLines/>
    </w:pPr>
    <w:rPr>
      <w:rFonts w:ascii="Trebuchet MS" w:hAnsi="Trebuchet MS" w:cs="Trebuchet MS"/>
      <w:sz w:val="42"/>
      <w:szCs w:val="42"/>
    </w:rPr>
  </w:style>
  <w:style w:type="character" w:customStyle="1" w:styleId="Char">
    <w:name w:val="Τίτλος Char"/>
    <w:basedOn w:val="a0"/>
    <w:link w:val="a3"/>
    <w:uiPriority w:val="10"/>
    <w:rsid w:val="002C14DD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4">
    <w:name w:val="Subtitle"/>
    <w:basedOn w:val="a"/>
    <w:link w:val="Char0"/>
    <w:uiPriority w:val="11"/>
    <w:qFormat/>
    <w:rsid w:val="00EF7B96"/>
    <w:pPr>
      <w:keepNext/>
      <w:keepLines/>
      <w:spacing w:after="200"/>
    </w:pPr>
    <w:rPr>
      <w:rFonts w:ascii="Trebuchet MS" w:hAnsi="Trebuchet MS" w:cs="Trebuchet MS"/>
      <w:i/>
      <w:iCs/>
      <w:color w:val="666666"/>
      <w:sz w:val="26"/>
      <w:szCs w:val="26"/>
    </w:rPr>
  </w:style>
  <w:style w:type="character" w:customStyle="1" w:styleId="Char0">
    <w:name w:val="Υπότιτλος Char"/>
    <w:basedOn w:val="a0"/>
    <w:link w:val="a4"/>
    <w:uiPriority w:val="11"/>
    <w:rsid w:val="002C14DD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5">
    <w:name w:val="Balloon Text"/>
    <w:basedOn w:val="a"/>
    <w:link w:val="Char1"/>
    <w:rsid w:val="00481E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481EEE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Char2"/>
    <w:rsid w:val="00195DB4"/>
    <w:pPr>
      <w:tabs>
        <w:tab w:val="center" w:pos="4320"/>
        <w:tab w:val="right" w:pos="8640"/>
      </w:tabs>
      <w:spacing w:line="240" w:lineRule="auto"/>
    </w:pPr>
  </w:style>
  <w:style w:type="character" w:customStyle="1" w:styleId="Char2">
    <w:name w:val="Κεφαλίδα Char"/>
    <w:basedOn w:val="a0"/>
    <w:link w:val="a6"/>
    <w:rsid w:val="00195DB4"/>
    <w:rPr>
      <w:rFonts w:ascii="Arial" w:hAnsi="Arial" w:cs="Arial"/>
      <w:color w:val="000000"/>
    </w:rPr>
  </w:style>
  <w:style w:type="paragraph" w:styleId="a7">
    <w:name w:val="footer"/>
    <w:basedOn w:val="a"/>
    <w:link w:val="Char3"/>
    <w:uiPriority w:val="99"/>
    <w:rsid w:val="00195DB4"/>
    <w:pPr>
      <w:tabs>
        <w:tab w:val="center" w:pos="4320"/>
        <w:tab w:val="right" w:pos="8640"/>
      </w:tabs>
      <w:spacing w:line="240" w:lineRule="auto"/>
    </w:pPr>
  </w:style>
  <w:style w:type="character" w:customStyle="1" w:styleId="Char3">
    <w:name w:val="Υποσέλιδο Char"/>
    <w:basedOn w:val="a0"/>
    <w:link w:val="a7"/>
    <w:uiPriority w:val="99"/>
    <w:rsid w:val="00195DB4"/>
    <w:rPr>
      <w:rFonts w:ascii="Arial" w:hAnsi="Arial" w:cs="Arial"/>
      <w:color w:val="000000"/>
    </w:rPr>
  </w:style>
  <w:style w:type="table" w:styleId="a8">
    <w:name w:val="Table Grid"/>
    <w:basedOn w:val="a1"/>
    <w:rsid w:val="00234EE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locked/>
    <w:rsid w:val="00C636E7"/>
    <w:pPr>
      <w:ind w:left="720"/>
      <w:contextualSpacing/>
    </w:pPr>
  </w:style>
  <w:style w:type="character" w:customStyle="1" w:styleId="st">
    <w:name w:val="st"/>
    <w:basedOn w:val="a0"/>
    <w:rsid w:val="002B5B2B"/>
  </w:style>
  <w:style w:type="character" w:styleId="aa">
    <w:name w:val="Emphasis"/>
    <w:basedOn w:val="a0"/>
    <w:uiPriority w:val="20"/>
    <w:qFormat/>
    <w:locked/>
    <w:rsid w:val="002B5B2B"/>
    <w:rPr>
      <w:i/>
      <w:iCs/>
    </w:rPr>
  </w:style>
  <w:style w:type="paragraph" w:customStyle="1" w:styleId="3Calibri11pt">
    <w:name w:val="Στυλ Επικεφαλίδα 3 + (Λατινικά) Calibri 11 pt"/>
    <w:basedOn w:val="3"/>
    <w:link w:val="3Calibri11ptChar"/>
    <w:rsid w:val="00550FDB"/>
    <w:pPr>
      <w:keepNext w:val="0"/>
      <w:keepLines w:val="0"/>
      <w:spacing w:before="100" w:beforeAutospacing="1" w:after="100" w:afterAutospacing="1" w:line="240" w:lineRule="auto"/>
    </w:pPr>
    <w:rPr>
      <w:rFonts w:ascii="Calibri" w:eastAsia="Calibri" w:hAnsi="Calibri" w:cs="Times New Roman"/>
      <w:color w:val="3366FF"/>
      <w:sz w:val="16"/>
      <w:szCs w:val="27"/>
      <w:lang w:eastAsia="el-GR" w:bidi="en-US"/>
    </w:rPr>
  </w:style>
  <w:style w:type="character" w:customStyle="1" w:styleId="3Calibri11ptChar">
    <w:name w:val="Στυλ Επικεφαλίδα 3 + (Λατινικά) Calibri 11 pt Char"/>
    <w:basedOn w:val="a0"/>
    <w:link w:val="3Calibri11pt"/>
    <w:rsid w:val="00550FDB"/>
    <w:rPr>
      <w:rFonts w:ascii="Calibri" w:eastAsia="Calibri" w:hAnsi="Calibri"/>
      <w:b/>
      <w:bCs/>
      <w:color w:val="3366FF"/>
      <w:sz w:val="16"/>
      <w:szCs w:val="27"/>
      <w:lang w:eastAsia="el-GR" w:bidi="en-US"/>
    </w:rPr>
  </w:style>
  <w:style w:type="character" w:styleId="ab">
    <w:name w:val="Strong"/>
    <w:basedOn w:val="a0"/>
    <w:uiPriority w:val="22"/>
    <w:qFormat/>
    <w:locked/>
    <w:rsid w:val="00550FDB"/>
    <w:rPr>
      <w:b/>
      <w:bCs/>
    </w:rPr>
  </w:style>
  <w:style w:type="paragraph" w:customStyle="1" w:styleId="Default">
    <w:name w:val="Default"/>
    <w:rsid w:val="006817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locked/>
    <w:rsid w:val="00A24C5B"/>
    <w:pPr>
      <w:spacing w:before="48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A24C5B"/>
    <w:pPr>
      <w:spacing w:after="100"/>
    </w:pPr>
  </w:style>
  <w:style w:type="paragraph" w:styleId="30">
    <w:name w:val="toc 3"/>
    <w:basedOn w:val="a"/>
    <w:next w:val="a"/>
    <w:autoRedefine/>
    <w:uiPriority w:val="39"/>
    <w:rsid w:val="00A24C5B"/>
    <w:pPr>
      <w:spacing w:after="100"/>
      <w:ind w:left="440"/>
    </w:pPr>
  </w:style>
  <w:style w:type="character" w:styleId="-">
    <w:name w:val="Hyperlink"/>
    <w:basedOn w:val="a0"/>
    <w:uiPriority w:val="99"/>
    <w:unhideWhenUsed/>
    <w:rsid w:val="00A24C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toc 3" w:uiPriority="39"/>
    <w:lsdException w:name="footer" w:uiPriority="99"/>
    <w:lsdException w:name="caption" w:locked="1" w:semiHidden="1" w:unhideWhenUsed="1" w:qFormat="1"/>
    <w:lsdException w:name="Title" w:locked="1" w:uiPriority="10" w:qFormat="1"/>
    <w:lsdException w:name="Subtitle" w:locked="1" w:uiPriority="11" w:qFormat="1"/>
    <w:lsdException w:name="Hyperlink" w:uiPriority="99"/>
    <w:lsdException w:name="Strong" w:locked="1" w:uiPriority="22" w:qFormat="1"/>
    <w:lsdException w:name="Emphasis" w:locked="1" w:uiPriority="20" w:qFormat="1"/>
    <w:lsdException w:name="No List" w:uiPriority="9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2C14DD"/>
    <w:pPr>
      <w:spacing w:after="0"/>
    </w:pPr>
    <w:rPr>
      <w:rFonts w:ascii="Arial" w:hAnsi="Arial" w:cs="Arial"/>
      <w:color w:val="000000"/>
    </w:rPr>
  </w:style>
  <w:style w:type="paragraph" w:styleId="1">
    <w:name w:val="heading 1"/>
    <w:basedOn w:val="a"/>
    <w:next w:val="a"/>
    <w:link w:val="1Char"/>
    <w:uiPriority w:val="9"/>
    <w:qFormat/>
    <w:rsid w:val="00EF7B96"/>
    <w:pPr>
      <w:keepNext/>
      <w:keepLines/>
      <w:spacing w:before="200"/>
      <w:outlineLvl w:val="0"/>
    </w:pPr>
    <w:rPr>
      <w:rFonts w:ascii="Trebuchet MS" w:hAnsi="Trebuchet MS" w:cs="Trebuchet MS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EF7B96"/>
    <w:pPr>
      <w:keepNext/>
      <w:keepLines/>
      <w:spacing w:before="200"/>
      <w:outlineLvl w:val="1"/>
    </w:pPr>
    <w:rPr>
      <w:rFonts w:ascii="Trebuchet MS" w:hAnsi="Trebuchet MS" w:cs="Trebuchet MS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EF7B96"/>
    <w:pPr>
      <w:keepNext/>
      <w:keepLines/>
      <w:spacing w:before="160"/>
      <w:outlineLvl w:val="2"/>
    </w:pPr>
    <w:rPr>
      <w:rFonts w:ascii="Trebuchet MS" w:hAnsi="Trebuchet MS" w:cs="Trebuchet MS"/>
      <w:b/>
      <w:bCs/>
      <w:color w:val="666666"/>
      <w:sz w:val="24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EF7B96"/>
    <w:pPr>
      <w:keepNext/>
      <w:keepLines/>
      <w:spacing w:before="160"/>
      <w:outlineLvl w:val="3"/>
    </w:pPr>
    <w:rPr>
      <w:rFonts w:ascii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link w:val="5Char"/>
    <w:uiPriority w:val="9"/>
    <w:qFormat/>
    <w:rsid w:val="00EF7B96"/>
    <w:pPr>
      <w:keepNext/>
      <w:keepLines/>
      <w:spacing w:before="160"/>
      <w:outlineLvl w:val="4"/>
    </w:pPr>
    <w:rPr>
      <w:rFonts w:ascii="Trebuchet MS" w:hAnsi="Trebuchet MS" w:cs="Trebuchet MS"/>
      <w:color w:val="666666"/>
    </w:rPr>
  </w:style>
  <w:style w:type="paragraph" w:styleId="6">
    <w:name w:val="heading 6"/>
    <w:basedOn w:val="a"/>
    <w:next w:val="a"/>
    <w:link w:val="6Char"/>
    <w:uiPriority w:val="9"/>
    <w:qFormat/>
    <w:rsid w:val="00EF7B96"/>
    <w:pPr>
      <w:keepNext/>
      <w:keepLines/>
      <w:spacing w:before="160"/>
      <w:outlineLvl w:val="5"/>
    </w:pPr>
    <w:rPr>
      <w:rFonts w:ascii="Trebuchet MS" w:hAnsi="Trebuchet MS" w:cs="Trebuchet MS"/>
      <w:i/>
      <w:iCs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C14DD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2C14DD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2C14DD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2C14DD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2C14DD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2C14DD"/>
    <w:rPr>
      <w:rFonts w:asciiTheme="minorHAnsi" w:eastAsiaTheme="minorEastAsia" w:hAnsiTheme="minorHAnsi" w:cstheme="minorBidi"/>
      <w:b/>
      <w:bCs/>
      <w:color w:val="000000"/>
    </w:rPr>
  </w:style>
  <w:style w:type="paragraph" w:styleId="a3">
    <w:name w:val="Title"/>
    <w:basedOn w:val="a"/>
    <w:link w:val="Char"/>
    <w:uiPriority w:val="10"/>
    <w:qFormat/>
    <w:rsid w:val="00EF7B96"/>
    <w:pPr>
      <w:keepNext/>
      <w:keepLines/>
    </w:pPr>
    <w:rPr>
      <w:rFonts w:ascii="Trebuchet MS" w:hAnsi="Trebuchet MS" w:cs="Trebuchet MS"/>
      <w:sz w:val="42"/>
      <w:szCs w:val="42"/>
    </w:rPr>
  </w:style>
  <w:style w:type="character" w:customStyle="1" w:styleId="Char">
    <w:name w:val="Τίτλος Char"/>
    <w:basedOn w:val="a0"/>
    <w:link w:val="a3"/>
    <w:uiPriority w:val="10"/>
    <w:rsid w:val="002C14DD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4">
    <w:name w:val="Subtitle"/>
    <w:basedOn w:val="a"/>
    <w:link w:val="Char0"/>
    <w:uiPriority w:val="11"/>
    <w:qFormat/>
    <w:rsid w:val="00EF7B96"/>
    <w:pPr>
      <w:keepNext/>
      <w:keepLines/>
      <w:spacing w:after="200"/>
    </w:pPr>
    <w:rPr>
      <w:rFonts w:ascii="Trebuchet MS" w:hAnsi="Trebuchet MS" w:cs="Trebuchet MS"/>
      <w:i/>
      <w:iCs/>
      <w:color w:val="666666"/>
      <w:sz w:val="26"/>
      <w:szCs w:val="26"/>
    </w:rPr>
  </w:style>
  <w:style w:type="character" w:customStyle="1" w:styleId="Char0">
    <w:name w:val="Υπότιτλος Char"/>
    <w:basedOn w:val="a0"/>
    <w:link w:val="a4"/>
    <w:uiPriority w:val="11"/>
    <w:rsid w:val="002C14DD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5">
    <w:name w:val="Balloon Text"/>
    <w:basedOn w:val="a"/>
    <w:link w:val="Char1"/>
    <w:rsid w:val="00481E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481EEE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Char2"/>
    <w:rsid w:val="00195DB4"/>
    <w:pPr>
      <w:tabs>
        <w:tab w:val="center" w:pos="4320"/>
        <w:tab w:val="right" w:pos="8640"/>
      </w:tabs>
      <w:spacing w:line="240" w:lineRule="auto"/>
    </w:pPr>
  </w:style>
  <w:style w:type="character" w:customStyle="1" w:styleId="Char2">
    <w:name w:val="Κεφαλίδα Char"/>
    <w:basedOn w:val="a0"/>
    <w:link w:val="a6"/>
    <w:rsid w:val="00195DB4"/>
    <w:rPr>
      <w:rFonts w:ascii="Arial" w:hAnsi="Arial" w:cs="Arial"/>
      <w:color w:val="000000"/>
    </w:rPr>
  </w:style>
  <w:style w:type="paragraph" w:styleId="a7">
    <w:name w:val="footer"/>
    <w:basedOn w:val="a"/>
    <w:link w:val="Char3"/>
    <w:uiPriority w:val="99"/>
    <w:rsid w:val="00195DB4"/>
    <w:pPr>
      <w:tabs>
        <w:tab w:val="center" w:pos="4320"/>
        <w:tab w:val="right" w:pos="8640"/>
      </w:tabs>
      <w:spacing w:line="240" w:lineRule="auto"/>
    </w:pPr>
  </w:style>
  <w:style w:type="character" w:customStyle="1" w:styleId="Char3">
    <w:name w:val="Υποσέλιδο Char"/>
    <w:basedOn w:val="a0"/>
    <w:link w:val="a7"/>
    <w:uiPriority w:val="99"/>
    <w:rsid w:val="00195DB4"/>
    <w:rPr>
      <w:rFonts w:ascii="Arial" w:hAnsi="Arial" w:cs="Arial"/>
      <w:color w:val="000000"/>
    </w:rPr>
  </w:style>
  <w:style w:type="table" w:styleId="a8">
    <w:name w:val="Table Grid"/>
    <w:basedOn w:val="a1"/>
    <w:rsid w:val="00234EE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locked/>
    <w:rsid w:val="00C636E7"/>
    <w:pPr>
      <w:ind w:left="720"/>
      <w:contextualSpacing/>
    </w:pPr>
  </w:style>
  <w:style w:type="character" w:customStyle="1" w:styleId="st">
    <w:name w:val="st"/>
    <w:basedOn w:val="a0"/>
    <w:rsid w:val="002B5B2B"/>
  </w:style>
  <w:style w:type="character" w:styleId="aa">
    <w:name w:val="Emphasis"/>
    <w:basedOn w:val="a0"/>
    <w:uiPriority w:val="20"/>
    <w:qFormat/>
    <w:locked/>
    <w:rsid w:val="002B5B2B"/>
    <w:rPr>
      <w:i/>
      <w:iCs/>
    </w:rPr>
  </w:style>
  <w:style w:type="paragraph" w:customStyle="1" w:styleId="3Calibri11pt">
    <w:name w:val="Στυλ Επικεφαλίδα 3 + (Λατινικά) Calibri 11 pt"/>
    <w:basedOn w:val="3"/>
    <w:link w:val="3Calibri11ptChar"/>
    <w:rsid w:val="00550FDB"/>
    <w:pPr>
      <w:keepNext w:val="0"/>
      <w:keepLines w:val="0"/>
      <w:spacing w:before="100" w:beforeAutospacing="1" w:after="100" w:afterAutospacing="1" w:line="240" w:lineRule="auto"/>
    </w:pPr>
    <w:rPr>
      <w:rFonts w:ascii="Calibri" w:eastAsia="Calibri" w:hAnsi="Calibri" w:cs="Times New Roman"/>
      <w:color w:val="3366FF"/>
      <w:sz w:val="16"/>
      <w:szCs w:val="27"/>
      <w:lang w:eastAsia="el-GR" w:bidi="en-US"/>
    </w:rPr>
  </w:style>
  <w:style w:type="character" w:customStyle="1" w:styleId="3Calibri11ptChar">
    <w:name w:val="Στυλ Επικεφαλίδα 3 + (Λατινικά) Calibri 11 pt Char"/>
    <w:basedOn w:val="a0"/>
    <w:link w:val="3Calibri11pt"/>
    <w:rsid w:val="00550FDB"/>
    <w:rPr>
      <w:rFonts w:ascii="Calibri" w:eastAsia="Calibri" w:hAnsi="Calibri"/>
      <w:b/>
      <w:bCs/>
      <w:color w:val="3366FF"/>
      <w:sz w:val="16"/>
      <w:szCs w:val="27"/>
      <w:lang w:eastAsia="el-GR" w:bidi="en-US"/>
    </w:rPr>
  </w:style>
  <w:style w:type="character" w:styleId="ab">
    <w:name w:val="Strong"/>
    <w:basedOn w:val="a0"/>
    <w:uiPriority w:val="22"/>
    <w:qFormat/>
    <w:locked/>
    <w:rsid w:val="00550FDB"/>
    <w:rPr>
      <w:b/>
      <w:bCs/>
    </w:rPr>
  </w:style>
  <w:style w:type="paragraph" w:customStyle="1" w:styleId="Default">
    <w:name w:val="Default"/>
    <w:rsid w:val="006817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locked/>
    <w:rsid w:val="00A24C5B"/>
    <w:pPr>
      <w:spacing w:before="48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A24C5B"/>
    <w:pPr>
      <w:spacing w:after="100"/>
    </w:pPr>
  </w:style>
  <w:style w:type="paragraph" w:styleId="30">
    <w:name w:val="toc 3"/>
    <w:basedOn w:val="a"/>
    <w:next w:val="a"/>
    <w:autoRedefine/>
    <w:uiPriority w:val="39"/>
    <w:rsid w:val="00A24C5B"/>
    <w:pPr>
      <w:spacing w:after="100"/>
      <w:ind w:left="440"/>
    </w:pPr>
  </w:style>
  <w:style w:type="character" w:styleId="-">
    <w:name w:val="Hyperlink"/>
    <w:basedOn w:val="a0"/>
    <w:uiPriority w:val="99"/>
    <w:unhideWhenUsed/>
    <w:rsid w:val="00A24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file:///C:\Users\Kostas\Documents\~Martha~\&#931;&#935;&#927;&#923;&#917;&#921;&#927;\1_&#915;&#933;&#924;&#925;&#913;&#931;&#921;&#927;\&#915;%20&#915;&#933;&#924;&#925;&#913;&#931;&#921;&#927;&#933;\&#933;&#923;&#921;&#922;&#927;%20&#915;&#921;&#913;%20SCRATCH\Image_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file:///C:\Users\Kostas\Documents\~Martha~\&#931;&#935;&#927;&#923;&#917;&#921;&#927;\1_&#915;&#933;&#924;&#925;&#913;&#931;&#921;&#927;\&#915;%20&#915;&#933;&#924;&#925;&#913;&#931;&#921;&#927;&#933;\&#933;&#923;&#921;&#922;&#927;%20&#915;&#921;&#913;%20SCRATCH\Image_1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F6CCA-A93F-4687-B6CB-A14B30F2A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pc4-lib</cp:lastModifiedBy>
  <cp:revision>8</cp:revision>
  <cp:lastPrinted>2016-10-11T08:31:00Z</cp:lastPrinted>
  <dcterms:created xsi:type="dcterms:W3CDTF">2023-01-10T08:28:00Z</dcterms:created>
  <dcterms:modified xsi:type="dcterms:W3CDTF">2023-01-10T08:35:00Z</dcterms:modified>
</cp:coreProperties>
</file>