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DF" w:rsidRPr="00C97DDF" w:rsidRDefault="00C97DDF" w:rsidP="00234EE9">
      <w:pPr>
        <w:pStyle w:val="1"/>
        <w:spacing w:line="360" w:lineRule="auto"/>
        <w:ind w:left="-720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l-GR"/>
        </w:rPr>
        <w:t xml:space="preserve">ΔΡΑΣΤΗΡΙΟΤΗΤΕΣ ΣΤΟ </w:t>
      </w:r>
      <w:r>
        <w:rPr>
          <w:b/>
          <w:sz w:val="40"/>
          <w:szCs w:val="40"/>
        </w:rPr>
        <w:t>SCRATCH</w:t>
      </w:r>
    </w:p>
    <w:p w:rsidR="004954F9" w:rsidRDefault="00EE1ECE" w:rsidP="00EE1ECE">
      <w:pPr>
        <w:pStyle w:val="1"/>
        <w:numPr>
          <w:ilvl w:val="0"/>
          <w:numId w:val="19"/>
        </w:numPr>
        <w:spacing w:line="360" w:lineRule="auto"/>
        <w:jc w:val="center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ΕΛΙΚΟΠΤΕΡΟ</w:t>
      </w:r>
    </w:p>
    <w:p w:rsidR="00DB3707" w:rsidRPr="00704CD6" w:rsidRDefault="00DB3707" w:rsidP="00DB3707">
      <w:pPr>
        <w:spacing w:line="360" w:lineRule="auto"/>
        <w:jc w:val="both"/>
        <w:rPr>
          <w:sz w:val="24"/>
          <w:szCs w:val="20"/>
          <w:lang w:val="el-GR"/>
        </w:rPr>
      </w:pPr>
      <w:r w:rsidRPr="00704CD6">
        <w:rPr>
          <w:sz w:val="24"/>
          <w:szCs w:val="20"/>
          <w:lang w:val="el-GR"/>
        </w:rPr>
        <w:t xml:space="preserve">Δημιουργήστε ένα νέο έργο. Αρχικά διαγράψτε τη γάτα. Έπειτα δημιουργήστε την παρακάτω εικόνα. Εισάγετε το σκηνικό της πόλης και το ελικόπτερο. </w:t>
      </w:r>
    </w:p>
    <w:p w:rsidR="00DB3707" w:rsidRPr="00704CD6" w:rsidRDefault="00DB3707" w:rsidP="00DB3707">
      <w:pPr>
        <w:spacing w:line="360" w:lineRule="auto"/>
        <w:jc w:val="both"/>
        <w:rPr>
          <w:sz w:val="24"/>
          <w:szCs w:val="20"/>
          <w:lang w:val="el-GR"/>
        </w:rPr>
      </w:pPr>
      <w:r w:rsidRPr="00704CD6">
        <w:rPr>
          <w:sz w:val="24"/>
          <w:szCs w:val="20"/>
          <w:lang w:val="el-GR"/>
        </w:rPr>
        <w:t>Στόχος μας είναι να προγραμματίσουμε το ελικόπτερο ώστε να κινείται με τα 4 βελάκια του πληκτρολογίου.</w:t>
      </w:r>
    </w:p>
    <w:p w:rsidR="00DB3707" w:rsidRPr="00704CD6" w:rsidRDefault="00DB3707" w:rsidP="00704CD6">
      <w:pPr>
        <w:spacing w:line="360" w:lineRule="auto"/>
        <w:jc w:val="center"/>
        <w:rPr>
          <w:sz w:val="24"/>
          <w:szCs w:val="20"/>
          <w:highlight w:val="yellow"/>
          <w:lang w:val="el-GR"/>
        </w:rPr>
      </w:pPr>
      <w:r w:rsidRPr="00704CD6">
        <w:rPr>
          <w:noProof/>
          <w:sz w:val="24"/>
          <w:szCs w:val="20"/>
          <w:lang w:val="el-GR" w:eastAsia="el-GR"/>
        </w:rPr>
        <w:drawing>
          <wp:inline distT="0" distB="0" distL="0" distR="0" wp14:anchorId="100742FF" wp14:editId="01A1E7DD">
            <wp:extent cx="3368481" cy="2517569"/>
            <wp:effectExtent l="0" t="0" r="3810" b="0"/>
            <wp:docPr id="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961" cy="252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707" w:rsidRPr="00704CD6" w:rsidRDefault="00DB3707" w:rsidP="00DB3707">
      <w:pPr>
        <w:spacing w:line="360" w:lineRule="auto"/>
        <w:jc w:val="both"/>
        <w:rPr>
          <w:sz w:val="24"/>
          <w:szCs w:val="20"/>
          <w:lang w:val="el-GR"/>
        </w:rPr>
      </w:pPr>
      <w:r w:rsidRPr="00704CD6">
        <w:rPr>
          <w:sz w:val="24"/>
          <w:szCs w:val="20"/>
          <w:lang w:val="el-GR"/>
        </w:rPr>
        <w:t xml:space="preserve">Οι εντολές που θα χρειαστείτε για να κινηθεί το ελικόπτερο προς τα </w:t>
      </w:r>
      <w:r w:rsidRPr="00704CD6">
        <w:rPr>
          <w:b/>
          <w:sz w:val="24"/>
          <w:szCs w:val="20"/>
          <w:lang w:val="el-GR"/>
        </w:rPr>
        <w:t>δεξιά</w:t>
      </w:r>
      <w:r w:rsidRPr="00704CD6">
        <w:rPr>
          <w:sz w:val="24"/>
          <w:szCs w:val="20"/>
          <w:lang w:val="el-GR"/>
        </w:rPr>
        <w:t xml:space="preserve"> είναι οι εξής:</w:t>
      </w:r>
    </w:p>
    <w:p w:rsidR="00DB3707" w:rsidRPr="00704CD6" w:rsidRDefault="00DB3707" w:rsidP="00704CD6">
      <w:pPr>
        <w:spacing w:line="360" w:lineRule="auto"/>
        <w:jc w:val="center"/>
        <w:rPr>
          <w:sz w:val="24"/>
          <w:szCs w:val="20"/>
          <w:highlight w:val="yellow"/>
          <w:lang w:val="el-GR"/>
        </w:rPr>
      </w:pPr>
      <w:r w:rsidRPr="00704CD6">
        <w:rPr>
          <w:noProof/>
          <w:sz w:val="24"/>
          <w:szCs w:val="20"/>
          <w:lang w:val="el-GR" w:eastAsia="el-GR"/>
        </w:rPr>
        <w:drawing>
          <wp:inline distT="0" distB="0" distL="0" distR="0" wp14:anchorId="3888AA51" wp14:editId="6DFABFB6">
            <wp:extent cx="3800539" cy="1282535"/>
            <wp:effectExtent l="0" t="0" r="0" b="0"/>
            <wp:docPr id="1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364" cy="129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3707" w:rsidRPr="00704CD6" w:rsidRDefault="00DB3707" w:rsidP="00DB3707">
      <w:pPr>
        <w:pStyle w:val="a9"/>
        <w:numPr>
          <w:ilvl w:val="0"/>
          <w:numId w:val="10"/>
        </w:numPr>
        <w:spacing w:line="360" w:lineRule="auto"/>
        <w:jc w:val="both"/>
        <w:rPr>
          <w:sz w:val="24"/>
          <w:szCs w:val="20"/>
          <w:lang w:val="el-GR"/>
        </w:rPr>
      </w:pPr>
      <w:r w:rsidRPr="00704CD6">
        <w:rPr>
          <w:sz w:val="24"/>
          <w:szCs w:val="20"/>
          <w:lang w:val="el-GR"/>
        </w:rPr>
        <w:t xml:space="preserve">Φτιάξτε αντίστοιχα </w:t>
      </w:r>
      <w:r w:rsidRPr="00704CD6">
        <w:rPr>
          <w:b/>
          <w:sz w:val="24"/>
          <w:szCs w:val="20"/>
          <w:lang w:val="el-GR"/>
        </w:rPr>
        <w:t>σενάρια</w:t>
      </w:r>
      <w:r w:rsidRPr="00704CD6">
        <w:rPr>
          <w:sz w:val="24"/>
          <w:szCs w:val="20"/>
          <w:lang w:val="el-GR"/>
        </w:rPr>
        <w:t xml:space="preserve">, ώστε το ελικόπτερο να </w:t>
      </w:r>
      <w:r w:rsidRPr="00704CD6">
        <w:rPr>
          <w:b/>
          <w:sz w:val="24"/>
          <w:szCs w:val="20"/>
          <w:lang w:val="el-GR"/>
        </w:rPr>
        <w:t>κινείται</w:t>
      </w:r>
      <w:r w:rsidRPr="00704CD6">
        <w:rPr>
          <w:sz w:val="24"/>
          <w:szCs w:val="20"/>
          <w:lang w:val="el-GR"/>
        </w:rPr>
        <w:t xml:space="preserve"> </w:t>
      </w:r>
      <w:r w:rsidRPr="00704CD6">
        <w:rPr>
          <w:b/>
          <w:sz w:val="24"/>
          <w:szCs w:val="20"/>
          <w:lang w:val="el-GR"/>
        </w:rPr>
        <w:t>αριστερά, πάνω και κάτω</w:t>
      </w:r>
      <w:r w:rsidRPr="00704CD6">
        <w:rPr>
          <w:sz w:val="24"/>
          <w:szCs w:val="20"/>
          <w:lang w:val="el-GR"/>
        </w:rPr>
        <w:t>.</w:t>
      </w:r>
    </w:p>
    <w:p w:rsidR="00DB3707" w:rsidRPr="00704CD6" w:rsidRDefault="00DB3707" w:rsidP="00DB3707">
      <w:pPr>
        <w:pStyle w:val="a9"/>
        <w:numPr>
          <w:ilvl w:val="0"/>
          <w:numId w:val="10"/>
        </w:numPr>
        <w:spacing w:line="360" w:lineRule="auto"/>
        <w:jc w:val="both"/>
        <w:rPr>
          <w:sz w:val="24"/>
          <w:szCs w:val="20"/>
          <w:lang w:val="el-GR"/>
        </w:rPr>
      </w:pPr>
      <w:r w:rsidRPr="00704CD6">
        <w:rPr>
          <w:sz w:val="24"/>
          <w:szCs w:val="20"/>
          <w:lang w:val="el-GR"/>
        </w:rPr>
        <w:t xml:space="preserve">Για να κινείται το αντικείμενο όπως ένα κανονικό ελικόπτερο, αλλάξτε το άξονα περιστροφής σε «οριζόντιο», από τις ρυθμίσεις του αντικειμένου κάνοντας κλικ στο </w:t>
      </w:r>
      <w:r w:rsidRPr="00704CD6">
        <w:rPr>
          <w:noProof/>
          <w:sz w:val="24"/>
          <w:szCs w:val="20"/>
          <w:lang w:val="el-GR" w:eastAsia="el-GR"/>
        </w:rPr>
        <w:drawing>
          <wp:inline distT="0" distB="0" distL="0" distR="0" wp14:anchorId="556B48B8" wp14:editId="0FD1A612">
            <wp:extent cx="171450" cy="171450"/>
            <wp:effectExtent l="19050" t="0" r="0" b="0"/>
            <wp:docPr id="129" name="Picture 10" descr="Image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_7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CD6">
        <w:rPr>
          <w:sz w:val="24"/>
          <w:szCs w:val="20"/>
          <w:lang w:val="el-GR"/>
        </w:rPr>
        <w:t>.</w:t>
      </w:r>
    </w:p>
    <w:p w:rsidR="00DB3707" w:rsidRPr="00704CD6" w:rsidRDefault="00DB3707" w:rsidP="00DB3707">
      <w:pPr>
        <w:pStyle w:val="a9"/>
        <w:numPr>
          <w:ilvl w:val="0"/>
          <w:numId w:val="10"/>
        </w:numPr>
        <w:spacing w:line="360" w:lineRule="auto"/>
        <w:jc w:val="both"/>
        <w:rPr>
          <w:color w:val="auto"/>
          <w:sz w:val="24"/>
          <w:szCs w:val="20"/>
          <w:lang w:val="el-GR"/>
        </w:rPr>
      </w:pPr>
      <w:r w:rsidRPr="00704CD6">
        <w:rPr>
          <w:sz w:val="24"/>
          <w:szCs w:val="20"/>
          <w:lang w:val="el-GR"/>
        </w:rPr>
        <w:t xml:space="preserve">Για να μην εξαφανίζεται το ελικόπτερο όταν φτάνει στα όρια της σκηνής, χρησιμοποίησε σε κάθε σενάριο την </w:t>
      </w:r>
      <w:r w:rsidRPr="00704CD6">
        <w:rPr>
          <w:color w:val="auto"/>
          <w:sz w:val="24"/>
          <w:szCs w:val="20"/>
          <w:lang w:val="el-GR"/>
        </w:rPr>
        <w:t>εντολή</w:t>
      </w:r>
      <w:r w:rsidRPr="00704CD6">
        <w:rPr>
          <w:color w:val="1F497D" w:themeColor="text2"/>
          <w:sz w:val="24"/>
          <w:szCs w:val="20"/>
          <w:lang w:val="el-GR"/>
        </w:rPr>
        <w:t xml:space="preserve"> </w:t>
      </w:r>
      <w:r w:rsidRPr="00704CD6">
        <w:rPr>
          <w:b/>
          <w:bCs/>
          <w:color w:val="auto"/>
          <w:sz w:val="24"/>
          <w:szCs w:val="20"/>
          <w:lang w:val="el-GR"/>
        </w:rPr>
        <w:t>εάν βρίσκεσαι στα όρια, αναπήδησε.</w:t>
      </w:r>
    </w:p>
    <w:p w:rsidR="00DB3707" w:rsidRPr="00704CD6" w:rsidRDefault="00DB3707" w:rsidP="00DB3707">
      <w:pPr>
        <w:pStyle w:val="a9"/>
        <w:numPr>
          <w:ilvl w:val="0"/>
          <w:numId w:val="10"/>
        </w:numPr>
        <w:tabs>
          <w:tab w:val="left" w:pos="8220"/>
        </w:tabs>
        <w:spacing w:line="360" w:lineRule="auto"/>
        <w:jc w:val="both"/>
        <w:rPr>
          <w:sz w:val="24"/>
          <w:szCs w:val="20"/>
          <w:lang w:val="el-GR"/>
        </w:rPr>
      </w:pPr>
      <w:r w:rsidRPr="00704CD6">
        <w:rPr>
          <w:sz w:val="24"/>
          <w:szCs w:val="20"/>
          <w:lang w:val="el-GR"/>
        </w:rPr>
        <w:t xml:space="preserve">Τέλος προγραμματίστε για το ελικόπτερο το εξής: Όταν στην </w:t>
      </w:r>
      <w:r w:rsidRPr="00704CD6">
        <w:rPr>
          <w:noProof/>
          <w:sz w:val="24"/>
          <w:szCs w:val="20"/>
          <w:lang w:val="el-GR" w:eastAsia="el-GR"/>
        </w:rPr>
        <w:drawing>
          <wp:inline distT="0" distB="0" distL="0" distR="0" wp14:anchorId="02D45A72" wp14:editId="279E83A9">
            <wp:extent cx="190500" cy="190500"/>
            <wp:effectExtent l="19050" t="0" r="0" b="0"/>
            <wp:docPr id="130" name="Picture 8" descr="Image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_9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CD6">
        <w:rPr>
          <w:sz w:val="24"/>
          <w:szCs w:val="20"/>
          <w:lang w:val="el-GR"/>
        </w:rPr>
        <w:t xml:space="preserve"> γίνει κλικ, τότε θα πηγαίνει στη θέση x: -200 και y: -50 (αρχικοποίηση θέσης...)</w:t>
      </w:r>
    </w:p>
    <w:p w:rsidR="00DB3707" w:rsidRPr="00704CD6" w:rsidRDefault="00DB3707" w:rsidP="00DB3707">
      <w:pPr>
        <w:spacing w:line="360" w:lineRule="auto"/>
        <w:jc w:val="both"/>
        <w:rPr>
          <w:sz w:val="24"/>
          <w:szCs w:val="20"/>
          <w:lang w:val="el-GR"/>
        </w:rPr>
      </w:pPr>
    </w:p>
    <w:p w:rsidR="00DB3707" w:rsidRPr="00704CD6" w:rsidRDefault="00DB3707" w:rsidP="00DB3707">
      <w:pPr>
        <w:spacing w:line="360" w:lineRule="auto"/>
        <w:jc w:val="both"/>
        <w:rPr>
          <w:sz w:val="24"/>
          <w:szCs w:val="20"/>
          <w:lang w:val="el-GR"/>
        </w:rPr>
      </w:pPr>
      <w:r w:rsidRPr="00704CD6">
        <w:rPr>
          <w:sz w:val="24"/>
          <w:szCs w:val="20"/>
          <w:lang w:val="el-GR"/>
        </w:rPr>
        <w:t xml:space="preserve">Δώστε στο έργο σας το όνομα “Ελικόπτερο” και αποθηκεύστε το στον </w:t>
      </w:r>
      <w:r w:rsidRPr="00704CD6">
        <w:rPr>
          <w:sz w:val="24"/>
          <w:szCs w:val="20"/>
        </w:rPr>
        <w:t>H</w:t>
      </w:r>
      <w:r w:rsidRPr="00704CD6">
        <w:rPr>
          <w:sz w:val="24"/>
          <w:szCs w:val="20"/>
          <w:lang w:val="el-GR"/>
        </w:rPr>
        <w:t>/</w:t>
      </w:r>
      <w:r w:rsidRPr="00704CD6">
        <w:rPr>
          <w:sz w:val="24"/>
          <w:szCs w:val="20"/>
        </w:rPr>
        <w:t>Y</w:t>
      </w:r>
      <w:r w:rsidRPr="00704CD6">
        <w:rPr>
          <w:sz w:val="24"/>
          <w:szCs w:val="20"/>
          <w:lang w:val="el-GR"/>
        </w:rPr>
        <w:t xml:space="preserve"> σας στον προσωπικό σας φάκελο.</w:t>
      </w:r>
    </w:p>
    <w:p w:rsidR="008C7824" w:rsidRPr="00704CD6" w:rsidRDefault="008C7824" w:rsidP="00DB3707">
      <w:pPr>
        <w:spacing w:line="360" w:lineRule="auto"/>
        <w:jc w:val="both"/>
        <w:rPr>
          <w:sz w:val="24"/>
          <w:szCs w:val="20"/>
          <w:lang w:val="el-GR"/>
        </w:rPr>
      </w:pPr>
    </w:p>
    <w:sectPr w:rsidR="008C7824" w:rsidRPr="00704CD6" w:rsidSect="00170404">
      <w:footerReference w:type="default" r:id="rId15"/>
      <w:pgSz w:w="11907" w:h="16839" w:code="9"/>
      <w:pgMar w:top="720" w:right="720" w:bottom="720" w:left="720" w:header="288" w:footer="28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32" w:rsidRDefault="00683332">
      <w:pPr>
        <w:spacing w:line="240" w:lineRule="auto"/>
      </w:pPr>
      <w:r>
        <w:separator/>
      </w:r>
    </w:p>
  </w:endnote>
  <w:endnote w:type="continuationSeparator" w:id="0">
    <w:p w:rsidR="00683332" w:rsidRDefault="00683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600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877A5" w:rsidRDefault="00E877A5">
            <w:pPr>
              <w:pStyle w:val="a7"/>
              <w:jc w:val="right"/>
            </w:pPr>
            <w:r w:rsidRPr="008C0A14">
              <w:rPr>
                <w:sz w:val="18"/>
                <w:szCs w:val="18"/>
                <w:lang w:val="el-GR"/>
              </w:rPr>
              <w:t>Σελίδα</w:t>
            </w:r>
            <w:r w:rsidRPr="008C0A14">
              <w:rPr>
                <w:sz w:val="18"/>
                <w:szCs w:val="18"/>
              </w:rPr>
              <w:t xml:space="preserve"> </w:t>
            </w:r>
            <w:r w:rsidRPr="008C0A14">
              <w:rPr>
                <w:sz w:val="18"/>
                <w:szCs w:val="18"/>
              </w:rPr>
              <w:fldChar w:fldCharType="begin"/>
            </w:r>
            <w:r w:rsidRPr="008C0A14">
              <w:rPr>
                <w:sz w:val="18"/>
                <w:szCs w:val="18"/>
              </w:rPr>
              <w:instrText xml:space="preserve"> PAGE </w:instrText>
            </w:r>
            <w:r w:rsidRPr="008C0A14">
              <w:rPr>
                <w:sz w:val="18"/>
                <w:szCs w:val="18"/>
              </w:rPr>
              <w:fldChar w:fldCharType="separate"/>
            </w:r>
            <w:r w:rsidR="00704CD6">
              <w:rPr>
                <w:noProof/>
                <w:sz w:val="18"/>
                <w:szCs w:val="18"/>
              </w:rPr>
              <w:t>1</w:t>
            </w:r>
            <w:r w:rsidRPr="008C0A14">
              <w:rPr>
                <w:sz w:val="18"/>
                <w:szCs w:val="18"/>
              </w:rPr>
              <w:fldChar w:fldCharType="end"/>
            </w:r>
            <w:r w:rsidRPr="008C0A14">
              <w:rPr>
                <w:sz w:val="18"/>
                <w:szCs w:val="18"/>
              </w:rPr>
              <w:t xml:space="preserve"> </w:t>
            </w:r>
            <w:r w:rsidRPr="008C0A14">
              <w:rPr>
                <w:sz w:val="18"/>
                <w:szCs w:val="18"/>
                <w:lang w:val="el-GR"/>
              </w:rPr>
              <w:t>από</w:t>
            </w:r>
            <w:r w:rsidRPr="008C0A14">
              <w:rPr>
                <w:sz w:val="18"/>
                <w:szCs w:val="18"/>
              </w:rPr>
              <w:t xml:space="preserve"> </w:t>
            </w:r>
            <w:r w:rsidRPr="008C0A14">
              <w:rPr>
                <w:sz w:val="18"/>
                <w:szCs w:val="18"/>
              </w:rPr>
              <w:fldChar w:fldCharType="begin"/>
            </w:r>
            <w:r w:rsidRPr="008C0A14">
              <w:rPr>
                <w:sz w:val="18"/>
                <w:szCs w:val="18"/>
              </w:rPr>
              <w:instrText xml:space="preserve"> NUMPAGES  </w:instrText>
            </w:r>
            <w:r w:rsidRPr="008C0A14">
              <w:rPr>
                <w:sz w:val="18"/>
                <w:szCs w:val="18"/>
              </w:rPr>
              <w:fldChar w:fldCharType="separate"/>
            </w:r>
            <w:r w:rsidR="00704CD6">
              <w:rPr>
                <w:noProof/>
                <w:sz w:val="18"/>
                <w:szCs w:val="18"/>
              </w:rPr>
              <w:t>1</w:t>
            </w:r>
            <w:r w:rsidRPr="008C0A14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877A5" w:rsidRPr="0067632F" w:rsidRDefault="00E877A5" w:rsidP="006763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32" w:rsidRDefault="00683332">
      <w:pPr>
        <w:spacing w:line="240" w:lineRule="auto"/>
      </w:pPr>
      <w:r>
        <w:separator/>
      </w:r>
    </w:p>
  </w:footnote>
  <w:footnote w:type="continuationSeparator" w:id="0">
    <w:p w:rsidR="00683332" w:rsidRDefault="00683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5">
    <w:nsid w:val="1ADF051D"/>
    <w:multiLevelType w:val="hybridMultilevel"/>
    <w:tmpl w:val="967480C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F82753"/>
    <w:multiLevelType w:val="hybridMultilevel"/>
    <w:tmpl w:val="B2A26808"/>
    <w:lvl w:ilvl="0" w:tplc="2620256A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2F516966"/>
    <w:multiLevelType w:val="hybridMultilevel"/>
    <w:tmpl w:val="664A7F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FE0B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9">
    <w:nsid w:val="3D9669D0"/>
    <w:multiLevelType w:val="hybridMultilevel"/>
    <w:tmpl w:val="3A8E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80AD4"/>
    <w:multiLevelType w:val="hybridMultilevel"/>
    <w:tmpl w:val="3090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26C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2">
    <w:nsid w:val="4E5D08B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3">
    <w:nsid w:val="549468D5"/>
    <w:multiLevelType w:val="hybridMultilevel"/>
    <w:tmpl w:val="F5207C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22256B"/>
    <w:multiLevelType w:val="hybridMultilevel"/>
    <w:tmpl w:val="C7163028"/>
    <w:lvl w:ilvl="0" w:tplc="8256B18C">
      <w:start w:val="2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5EA41413"/>
    <w:multiLevelType w:val="hybridMultilevel"/>
    <w:tmpl w:val="912234F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62129"/>
    <w:multiLevelType w:val="hybridMultilevel"/>
    <w:tmpl w:val="BE32061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AF0AD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8">
    <w:nsid w:val="7B0077B5"/>
    <w:multiLevelType w:val="hybridMultilevel"/>
    <w:tmpl w:val="1EF85A68"/>
    <w:lvl w:ilvl="0" w:tplc="D5108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7"/>
  </w:num>
  <w:num w:numId="8">
    <w:abstractNumId w:val="10"/>
  </w:num>
  <w:num w:numId="9">
    <w:abstractNumId w:val="7"/>
  </w:num>
  <w:num w:numId="10">
    <w:abstractNumId w:val="9"/>
  </w:num>
  <w:num w:numId="11">
    <w:abstractNumId w:val="18"/>
  </w:num>
  <w:num w:numId="12">
    <w:abstractNumId w:val="16"/>
  </w:num>
  <w:num w:numId="13">
    <w:abstractNumId w:val="5"/>
  </w:num>
  <w:num w:numId="14">
    <w:abstractNumId w:val="12"/>
  </w:num>
  <w:num w:numId="15">
    <w:abstractNumId w:val="11"/>
  </w:num>
  <w:num w:numId="16">
    <w:abstractNumId w:val="15"/>
  </w:num>
  <w:num w:numId="17">
    <w:abstractNumId w:val="13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19"/>
    <w:rsid w:val="00085A9A"/>
    <w:rsid w:val="00085CA5"/>
    <w:rsid w:val="00087D7C"/>
    <w:rsid w:val="0009000E"/>
    <w:rsid w:val="000A3F72"/>
    <w:rsid w:val="000E373E"/>
    <w:rsid w:val="00120EC6"/>
    <w:rsid w:val="001267D6"/>
    <w:rsid w:val="0013430C"/>
    <w:rsid w:val="001400B9"/>
    <w:rsid w:val="00143213"/>
    <w:rsid w:val="0015122A"/>
    <w:rsid w:val="001635C1"/>
    <w:rsid w:val="00170404"/>
    <w:rsid w:val="00195DB4"/>
    <w:rsid w:val="001A54F4"/>
    <w:rsid w:val="001B0648"/>
    <w:rsid w:val="001B1257"/>
    <w:rsid w:val="001E1526"/>
    <w:rsid w:val="001E4F21"/>
    <w:rsid w:val="001E5DD7"/>
    <w:rsid w:val="001F0C18"/>
    <w:rsid w:val="00200222"/>
    <w:rsid w:val="002170C3"/>
    <w:rsid w:val="00221CE2"/>
    <w:rsid w:val="002305BC"/>
    <w:rsid w:val="00234EE9"/>
    <w:rsid w:val="00243638"/>
    <w:rsid w:val="00247059"/>
    <w:rsid w:val="00255099"/>
    <w:rsid w:val="0027040A"/>
    <w:rsid w:val="0028083D"/>
    <w:rsid w:val="002B5B2B"/>
    <w:rsid w:val="002C14DD"/>
    <w:rsid w:val="002D330E"/>
    <w:rsid w:val="002E7346"/>
    <w:rsid w:val="002F0C99"/>
    <w:rsid w:val="002F2ED3"/>
    <w:rsid w:val="002F68DB"/>
    <w:rsid w:val="003249E6"/>
    <w:rsid w:val="003348A5"/>
    <w:rsid w:val="0033545B"/>
    <w:rsid w:val="00341E72"/>
    <w:rsid w:val="00353D90"/>
    <w:rsid w:val="00354E0F"/>
    <w:rsid w:val="0036062E"/>
    <w:rsid w:val="003606E0"/>
    <w:rsid w:val="0037253E"/>
    <w:rsid w:val="00374E03"/>
    <w:rsid w:val="003955B0"/>
    <w:rsid w:val="00395995"/>
    <w:rsid w:val="003A1836"/>
    <w:rsid w:val="003A2CE0"/>
    <w:rsid w:val="003B7DAD"/>
    <w:rsid w:val="003D134E"/>
    <w:rsid w:val="003D4D74"/>
    <w:rsid w:val="003D6193"/>
    <w:rsid w:val="003E3FB2"/>
    <w:rsid w:val="00412F18"/>
    <w:rsid w:val="00426CAC"/>
    <w:rsid w:val="00426E7B"/>
    <w:rsid w:val="00443F25"/>
    <w:rsid w:val="00457762"/>
    <w:rsid w:val="004649E6"/>
    <w:rsid w:val="00475A20"/>
    <w:rsid w:val="004774A3"/>
    <w:rsid w:val="00481EEE"/>
    <w:rsid w:val="004851B0"/>
    <w:rsid w:val="00494115"/>
    <w:rsid w:val="004954F9"/>
    <w:rsid w:val="004B240E"/>
    <w:rsid w:val="004C393E"/>
    <w:rsid w:val="004D154F"/>
    <w:rsid w:val="00532902"/>
    <w:rsid w:val="00542B28"/>
    <w:rsid w:val="00550FDB"/>
    <w:rsid w:val="00586ED1"/>
    <w:rsid w:val="005A28F3"/>
    <w:rsid w:val="005B3A6E"/>
    <w:rsid w:val="005E3C61"/>
    <w:rsid w:val="005E7FAB"/>
    <w:rsid w:val="006058B7"/>
    <w:rsid w:val="006064BE"/>
    <w:rsid w:val="00613ABB"/>
    <w:rsid w:val="0061713B"/>
    <w:rsid w:val="006314BA"/>
    <w:rsid w:val="00663820"/>
    <w:rsid w:val="0067632F"/>
    <w:rsid w:val="00681720"/>
    <w:rsid w:val="00683332"/>
    <w:rsid w:val="006842B5"/>
    <w:rsid w:val="00686CB2"/>
    <w:rsid w:val="00687AB8"/>
    <w:rsid w:val="00687FEF"/>
    <w:rsid w:val="00696229"/>
    <w:rsid w:val="006B0A72"/>
    <w:rsid w:val="006B4761"/>
    <w:rsid w:val="006C1966"/>
    <w:rsid w:val="006C2DEA"/>
    <w:rsid w:val="006D689B"/>
    <w:rsid w:val="00704CD6"/>
    <w:rsid w:val="00726D49"/>
    <w:rsid w:val="00732DBC"/>
    <w:rsid w:val="00737D59"/>
    <w:rsid w:val="0075623E"/>
    <w:rsid w:val="00762A74"/>
    <w:rsid w:val="007715AF"/>
    <w:rsid w:val="00772A95"/>
    <w:rsid w:val="007739DA"/>
    <w:rsid w:val="00791040"/>
    <w:rsid w:val="00793D58"/>
    <w:rsid w:val="007C00B2"/>
    <w:rsid w:val="007D743D"/>
    <w:rsid w:val="007E27EF"/>
    <w:rsid w:val="007F2AD2"/>
    <w:rsid w:val="00821062"/>
    <w:rsid w:val="00834E65"/>
    <w:rsid w:val="0083513A"/>
    <w:rsid w:val="00837874"/>
    <w:rsid w:val="00862433"/>
    <w:rsid w:val="00863668"/>
    <w:rsid w:val="00872274"/>
    <w:rsid w:val="00884D50"/>
    <w:rsid w:val="0089208F"/>
    <w:rsid w:val="008B2D18"/>
    <w:rsid w:val="008B4FBE"/>
    <w:rsid w:val="008C0A14"/>
    <w:rsid w:val="008C16B5"/>
    <w:rsid w:val="008C3CF1"/>
    <w:rsid w:val="008C60D2"/>
    <w:rsid w:val="008C6899"/>
    <w:rsid w:val="008C7824"/>
    <w:rsid w:val="008E59FC"/>
    <w:rsid w:val="008F27D7"/>
    <w:rsid w:val="009116D3"/>
    <w:rsid w:val="009244ED"/>
    <w:rsid w:val="00924BE7"/>
    <w:rsid w:val="00924F44"/>
    <w:rsid w:val="009542AE"/>
    <w:rsid w:val="00987500"/>
    <w:rsid w:val="009921CE"/>
    <w:rsid w:val="00995DA8"/>
    <w:rsid w:val="0099616A"/>
    <w:rsid w:val="00996D39"/>
    <w:rsid w:val="00997AB0"/>
    <w:rsid w:val="00A026D9"/>
    <w:rsid w:val="00A11009"/>
    <w:rsid w:val="00A11D0B"/>
    <w:rsid w:val="00A13B0B"/>
    <w:rsid w:val="00A159DB"/>
    <w:rsid w:val="00A24AB1"/>
    <w:rsid w:val="00A24C5B"/>
    <w:rsid w:val="00A25D3E"/>
    <w:rsid w:val="00A3538A"/>
    <w:rsid w:val="00A40507"/>
    <w:rsid w:val="00A46703"/>
    <w:rsid w:val="00A52857"/>
    <w:rsid w:val="00A71095"/>
    <w:rsid w:val="00A72C5A"/>
    <w:rsid w:val="00A77B3E"/>
    <w:rsid w:val="00A83B52"/>
    <w:rsid w:val="00A978C3"/>
    <w:rsid w:val="00A97A54"/>
    <w:rsid w:val="00AA2606"/>
    <w:rsid w:val="00AB0832"/>
    <w:rsid w:val="00AD60BF"/>
    <w:rsid w:val="00B25909"/>
    <w:rsid w:val="00B36A14"/>
    <w:rsid w:val="00B502E0"/>
    <w:rsid w:val="00B531D4"/>
    <w:rsid w:val="00B96B6C"/>
    <w:rsid w:val="00BE1534"/>
    <w:rsid w:val="00BE7890"/>
    <w:rsid w:val="00C22C23"/>
    <w:rsid w:val="00C36F03"/>
    <w:rsid w:val="00C435D1"/>
    <w:rsid w:val="00C62801"/>
    <w:rsid w:val="00C636E7"/>
    <w:rsid w:val="00C6690A"/>
    <w:rsid w:val="00C73DDD"/>
    <w:rsid w:val="00C85567"/>
    <w:rsid w:val="00C97DDF"/>
    <w:rsid w:val="00CA0BAE"/>
    <w:rsid w:val="00CC1C60"/>
    <w:rsid w:val="00CF5F7C"/>
    <w:rsid w:val="00D43C7E"/>
    <w:rsid w:val="00D4789F"/>
    <w:rsid w:val="00D6781E"/>
    <w:rsid w:val="00D84394"/>
    <w:rsid w:val="00D85423"/>
    <w:rsid w:val="00DA1E38"/>
    <w:rsid w:val="00DA6348"/>
    <w:rsid w:val="00DB3707"/>
    <w:rsid w:val="00DB61C1"/>
    <w:rsid w:val="00DB6D0B"/>
    <w:rsid w:val="00DE76DB"/>
    <w:rsid w:val="00DF4C5A"/>
    <w:rsid w:val="00E04E67"/>
    <w:rsid w:val="00E46E10"/>
    <w:rsid w:val="00E5242B"/>
    <w:rsid w:val="00E61514"/>
    <w:rsid w:val="00E7700B"/>
    <w:rsid w:val="00E877A5"/>
    <w:rsid w:val="00E93F63"/>
    <w:rsid w:val="00EB0E81"/>
    <w:rsid w:val="00EB2648"/>
    <w:rsid w:val="00EC0CC6"/>
    <w:rsid w:val="00EC3659"/>
    <w:rsid w:val="00EE1ECE"/>
    <w:rsid w:val="00F013DD"/>
    <w:rsid w:val="00F174B0"/>
    <w:rsid w:val="00F17719"/>
    <w:rsid w:val="00F645C1"/>
    <w:rsid w:val="00FA3E2A"/>
    <w:rsid w:val="00FB570D"/>
    <w:rsid w:val="00FE1913"/>
    <w:rsid w:val="00FF4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o:colormenu v:ext="edit" fillcolor="none [3212]" strokecolor="none [1609]" shadow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3" w:uiPriority="39"/>
    <w:lsdException w:name="footer" w:uiPriority="99"/>
    <w:lsdException w:name="caption" w:locked="1" w:semiHidden="1" w:unhideWhenUsed="1" w:qFormat="1"/>
    <w:lsdException w:name="Title" w:locked="1" w:uiPriority="10" w:qFormat="1"/>
    <w:lsdException w:name="Subtitle" w:locked="1" w:uiPriority="11" w:qFormat="1"/>
    <w:lsdException w:name="Hyperlink" w:uiPriority="99"/>
    <w:lsdException w:name="Strong" w:locked="1" w:uiPriority="22" w:qFormat="1"/>
    <w:lsdException w:name="Emphasis" w:locked="1" w:uiPriority="20" w:qFormat="1"/>
    <w:lsdException w:name="No List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2C14DD"/>
    <w:pPr>
      <w:spacing w:after="0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EF7B96"/>
    <w:pPr>
      <w:keepNext/>
      <w:keepLines/>
      <w:spacing w:before="200"/>
      <w:outlineLvl w:val="0"/>
    </w:pPr>
    <w:rPr>
      <w:rFonts w:ascii="Trebuchet MS" w:hAnsi="Trebuchet MS" w:cs="Trebuchet MS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EF7B96"/>
    <w:pPr>
      <w:keepNext/>
      <w:keepLines/>
      <w:spacing w:before="200"/>
      <w:outlineLvl w:val="1"/>
    </w:pPr>
    <w:rPr>
      <w:rFonts w:ascii="Trebuchet MS" w:hAnsi="Trebuchet MS" w:cs="Trebuchet MS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EF7B96"/>
    <w:pPr>
      <w:keepNext/>
      <w:keepLines/>
      <w:spacing w:before="160"/>
      <w:outlineLvl w:val="2"/>
    </w:pPr>
    <w:rPr>
      <w:rFonts w:ascii="Trebuchet MS" w:hAnsi="Trebuchet MS" w:cs="Trebuchet MS"/>
      <w:b/>
      <w:bCs/>
      <w:color w:val="666666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EF7B96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link w:val="5Char"/>
    <w:uiPriority w:val="9"/>
    <w:qFormat/>
    <w:rsid w:val="00EF7B96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a"/>
    <w:next w:val="a"/>
    <w:link w:val="6Char"/>
    <w:uiPriority w:val="9"/>
    <w:qFormat/>
    <w:rsid w:val="00EF7B96"/>
    <w:pPr>
      <w:keepNext/>
      <w:keepLines/>
      <w:spacing w:before="160"/>
      <w:outlineLvl w:val="5"/>
    </w:pPr>
    <w:rPr>
      <w:rFonts w:ascii="Trebuchet MS" w:hAnsi="Trebuchet MS" w:cs="Trebuchet MS"/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14D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2C14D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C14DD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2C14DD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2C14D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2C14DD"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Char"/>
    <w:uiPriority w:val="10"/>
    <w:qFormat/>
    <w:rsid w:val="00EF7B96"/>
    <w:pPr>
      <w:keepNext/>
      <w:keepLines/>
    </w:pPr>
    <w:rPr>
      <w:rFonts w:ascii="Trebuchet MS" w:hAnsi="Trebuchet MS" w:cs="Trebuchet MS"/>
      <w:sz w:val="42"/>
      <w:szCs w:val="42"/>
    </w:rPr>
  </w:style>
  <w:style w:type="character" w:customStyle="1" w:styleId="Char">
    <w:name w:val="Τίτλος Char"/>
    <w:basedOn w:val="a0"/>
    <w:link w:val="a3"/>
    <w:uiPriority w:val="10"/>
    <w:rsid w:val="002C14D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4">
    <w:name w:val="Subtitle"/>
    <w:basedOn w:val="a"/>
    <w:link w:val="Char0"/>
    <w:uiPriority w:val="11"/>
    <w:qFormat/>
    <w:rsid w:val="00EF7B96"/>
    <w:pPr>
      <w:keepNext/>
      <w:keepLines/>
      <w:spacing w:after="200"/>
    </w:pPr>
    <w:rPr>
      <w:rFonts w:ascii="Trebuchet MS" w:hAnsi="Trebuchet MS" w:cs="Trebuchet MS"/>
      <w:i/>
      <w:iCs/>
      <w:color w:val="666666"/>
      <w:sz w:val="26"/>
      <w:szCs w:val="26"/>
    </w:rPr>
  </w:style>
  <w:style w:type="character" w:customStyle="1" w:styleId="Char0">
    <w:name w:val="Υπότιτλος Char"/>
    <w:basedOn w:val="a0"/>
    <w:link w:val="a4"/>
    <w:uiPriority w:val="11"/>
    <w:rsid w:val="002C14DD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5">
    <w:name w:val="Balloon Text"/>
    <w:basedOn w:val="a"/>
    <w:link w:val="Char1"/>
    <w:rsid w:val="00481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481EE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Char2"/>
    <w:rsid w:val="00195DB4"/>
    <w:pPr>
      <w:tabs>
        <w:tab w:val="center" w:pos="4320"/>
        <w:tab w:val="right" w:pos="8640"/>
      </w:tabs>
      <w:spacing w:line="240" w:lineRule="auto"/>
    </w:pPr>
  </w:style>
  <w:style w:type="character" w:customStyle="1" w:styleId="Char2">
    <w:name w:val="Κεφαλίδα Char"/>
    <w:basedOn w:val="a0"/>
    <w:link w:val="a6"/>
    <w:rsid w:val="00195DB4"/>
    <w:rPr>
      <w:rFonts w:ascii="Arial" w:hAnsi="Arial" w:cs="Arial"/>
      <w:color w:val="000000"/>
    </w:rPr>
  </w:style>
  <w:style w:type="paragraph" w:styleId="a7">
    <w:name w:val="footer"/>
    <w:basedOn w:val="a"/>
    <w:link w:val="Char3"/>
    <w:uiPriority w:val="99"/>
    <w:rsid w:val="00195DB4"/>
    <w:pPr>
      <w:tabs>
        <w:tab w:val="center" w:pos="4320"/>
        <w:tab w:val="right" w:pos="8640"/>
      </w:tabs>
      <w:spacing w:line="240" w:lineRule="auto"/>
    </w:pPr>
  </w:style>
  <w:style w:type="character" w:customStyle="1" w:styleId="Char3">
    <w:name w:val="Υποσέλιδο Char"/>
    <w:basedOn w:val="a0"/>
    <w:link w:val="a7"/>
    <w:uiPriority w:val="99"/>
    <w:rsid w:val="00195DB4"/>
    <w:rPr>
      <w:rFonts w:ascii="Arial" w:hAnsi="Arial" w:cs="Arial"/>
      <w:color w:val="000000"/>
    </w:rPr>
  </w:style>
  <w:style w:type="table" w:styleId="a8">
    <w:name w:val="Table Grid"/>
    <w:basedOn w:val="a1"/>
    <w:rsid w:val="00234EE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locked/>
    <w:rsid w:val="00C636E7"/>
    <w:pPr>
      <w:ind w:left="720"/>
      <w:contextualSpacing/>
    </w:pPr>
  </w:style>
  <w:style w:type="character" w:customStyle="1" w:styleId="st">
    <w:name w:val="st"/>
    <w:basedOn w:val="a0"/>
    <w:rsid w:val="002B5B2B"/>
  </w:style>
  <w:style w:type="character" w:styleId="aa">
    <w:name w:val="Emphasis"/>
    <w:basedOn w:val="a0"/>
    <w:uiPriority w:val="20"/>
    <w:qFormat/>
    <w:locked/>
    <w:rsid w:val="002B5B2B"/>
    <w:rPr>
      <w:i/>
      <w:iCs/>
    </w:rPr>
  </w:style>
  <w:style w:type="paragraph" w:customStyle="1" w:styleId="3Calibri11pt">
    <w:name w:val="Στυλ Επικεφαλίδα 3 + (Λατινικά) Calibri 11 pt"/>
    <w:basedOn w:val="3"/>
    <w:link w:val="3Calibri11ptChar"/>
    <w:rsid w:val="00550FDB"/>
    <w:pPr>
      <w:keepNext w:val="0"/>
      <w:keepLines w:val="0"/>
      <w:spacing w:before="100" w:beforeAutospacing="1" w:after="100" w:afterAutospacing="1" w:line="240" w:lineRule="auto"/>
    </w:pPr>
    <w:rPr>
      <w:rFonts w:ascii="Calibri" w:eastAsia="Calibri" w:hAnsi="Calibri" w:cs="Times New Roman"/>
      <w:color w:val="3366FF"/>
      <w:sz w:val="16"/>
      <w:szCs w:val="27"/>
      <w:lang w:eastAsia="el-GR" w:bidi="en-US"/>
    </w:rPr>
  </w:style>
  <w:style w:type="character" w:customStyle="1" w:styleId="3Calibri11ptChar">
    <w:name w:val="Στυλ Επικεφαλίδα 3 + (Λατινικά) Calibri 11 pt Char"/>
    <w:basedOn w:val="a0"/>
    <w:link w:val="3Calibri11pt"/>
    <w:rsid w:val="00550FDB"/>
    <w:rPr>
      <w:rFonts w:ascii="Calibri" w:eastAsia="Calibri" w:hAnsi="Calibri"/>
      <w:b/>
      <w:bCs/>
      <w:color w:val="3366FF"/>
      <w:sz w:val="16"/>
      <w:szCs w:val="27"/>
      <w:lang w:eastAsia="el-GR" w:bidi="en-US"/>
    </w:rPr>
  </w:style>
  <w:style w:type="character" w:styleId="ab">
    <w:name w:val="Strong"/>
    <w:basedOn w:val="a0"/>
    <w:uiPriority w:val="22"/>
    <w:qFormat/>
    <w:locked/>
    <w:rsid w:val="00550FDB"/>
    <w:rPr>
      <w:b/>
      <w:bCs/>
    </w:rPr>
  </w:style>
  <w:style w:type="paragraph" w:customStyle="1" w:styleId="Default">
    <w:name w:val="Default"/>
    <w:rsid w:val="00681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locked/>
    <w:rsid w:val="00A24C5B"/>
    <w:pP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A24C5B"/>
    <w:pPr>
      <w:spacing w:after="100"/>
    </w:pPr>
  </w:style>
  <w:style w:type="paragraph" w:styleId="30">
    <w:name w:val="toc 3"/>
    <w:basedOn w:val="a"/>
    <w:next w:val="a"/>
    <w:autoRedefine/>
    <w:uiPriority w:val="39"/>
    <w:rsid w:val="00A24C5B"/>
    <w:pPr>
      <w:spacing w:after="100"/>
      <w:ind w:left="440"/>
    </w:pPr>
  </w:style>
  <w:style w:type="character" w:styleId="-">
    <w:name w:val="Hyperlink"/>
    <w:basedOn w:val="a0"/>
    <w:uiPriority w:val="99"/>
    <w:unhideWhenUsed/>
    <w:rsid w:val="00A24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3" w:uiPriority="39"/>
    <w:lsdException w:name="footer" w:uiPriority="99"/>
    <w:lsdException w:name="caption" w:locked="1" w:semiHidden="1" w:unhideWhenUsed="1" w:qFormat="1"/>
    <w:lsdException w:name="Title" w:locked="1" w:uiPriority="10" w:qFormat="1"/>
    <w:lsdException w:name="Subtitle" w:locked="1" w:uiPriority="11" w:qFormat="1"/>
    <w:lsdException w:name="Hyperlink" w:uiPriority="99"/>
    <w:lsdException w:name="Strong" w:locked="1" w:uiPriority="22" w:qFormat="1"/>
    <w:lsdException w:name="Emphasis" w:locked="1" w:uiPriority="20" w:qFormat="1"/>
    <w:lsdException w:name="No List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2C14DD"/>
    <w:pPr>
      <w:spacing w:after="0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EF7B96"/>
    <w:pPr>
      <w:keepNext/>
      <w:keepLines/>
      <w:spacing w:before="200"/>
      <w:outlineLvl w:val="0"/>
    </w:pPr>
    <w:rPr>
      <w:rFonts w:ascii="Trebuchet MS" w:hAnsi="Trebuchet MS" w:cs="Trebuchet MS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EF7B96"/>
    <w:pPr>
      <w:keepNext/>
      <w:keepLines/>
      <w:spacing w:before="200"/>
      <w:outlineLvl w:val="1"/>
    </w:pPr>
    <w:rPr>
      <w:rFonts w:ascii="Trebuchet MS" w:hAnsi="Trebuchet MS" w:cs="Trebuchet MS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EF7B96"/>
    <w:pPr>
      <w:keepNext/>
      <w:keepLines/>
      <w:spacing w:before="160"/>
      <w:outlineLvl w:val="2"/>
    </w:pPr>
    <w:rPr>
      <w:rFonts w:ascii="Trebuchet MS" w:hAnsi="Trebuchet MS" w:cs="Trebuchet MS"/>
      <w:b/>
      <w:bCs/>
      <w:color w:val="666666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EF7B96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link w:val="5Char"/>
    <w:uiPriority w:val="9"/>
    <w:qFormat/>
    <w:rsid w:val="00EF7B96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a"/>
    <w:next w:val="a"/>
    <w:link w:val="6Char"/>
    <w:uiPriority w:val="9"/>
    <w:qFormat/>
    <w:rsid w:val="00EF7B96"/>
    <w:pPr>
      <w:keepNext/>
      <w:keepLines/>
      <w:spacing w:before="160"/>
      <w:outlineLvl w:val="5"/>
    </w:pPr>
    <w:rPr>
      <w:rFonts w:ascii="Trebuchet MS" w:hAnsi="Trebuchet MS" w:cs="Trebuchet MS"/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14D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2C14D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C14DD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2C14DD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2C14D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2C14DD"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Char"/>
    <w:uiPriority w:val="10"/>
    <w:qFormat/>
    <w:rsid w:val="00EF7B96"/>
    <w:pPr>
      <w:keepNext/>
      <w:keepLines/>
    </w:pPr>
    <w:rPr>
      <w:rFonts w:ascii="Trebuchet MS" w:hAnsi="Trebuchet MS" w:cs="Trebuchet MS"/>
      <w:sz w:val="42"/>
      <w:szCs w:val="42"/>
    </w:rPr>
  </w:style>
  <w:style w:type="character" w:customStyle="1" w:styleId="Char">
    <w:name w:val="Τίτλος Char"/>
    <w:basedOn w:val="a0"/>
    <w:link w:val="a3"/>
    <w:uiPriority w:val="10"/>
    <w:rsid w:val="002C14D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4">
    <w:name w:val="Subtitle"/>
    <w:basedOn w:val="a"/>
    <w:link w:val="Char0"/>
    <w:uiPriority w:val="11"/>
    <w:qFormat/>
    <w:rsid w:val="00EF7B96"/>
    <w:pPr>
      <w:keepNext/>
      <w:keepLines/>
      <w:spacing w:after="200"/>
    </w:pPr>
    <w:rPr>
      <w:rFonts w:ascii="Trebuchet MS" w:hAnsi="Trebuchet MS" w:cs="Trebuchet MS"/>
      <w:i/>
      <w:iCs/>
      <w:color w:val="666666"/>
      <w:sz w:val="26"/>
      <w:szCs w:val="26"/>
    </w:rPr>
  </w:style>
  <w:style w:type="character" w:customStyle="1" w:styleId="Char0">
    <w:name w:val="Υπότιτλος Char"/>
    <w:basedOn w:val="a0"/>
    <w:link w:val="a4"/>
    <w:uiPriority w:val="11"/>
    <w:rsid w:val="002C14DD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5">
    <w:name w:val="Balloon Text"/>
    <w:basedOn w:val="a"/>
    <w:link w:val="Char1"/>
    <w:rsid w:val="00481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481EE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Char2"/>
    <w:rsid w:val="00195DB4"/>
    <w:pPr>
      <w:tabs>
        <w:tab w:val="center" w:pos="4320"/>
        <w:tab w:val="right" w:pos="8640"/>
      </w:tabs>
      <w:spacing w:line="240" w:lineRule="auto"/>
    </w:pPr>
  </w:style>
  <w:style w:type="character" w:customStyle="1" w:styleId="Char2">
    <w:name w:val="Κεφαλίδα Char"/>
    <w:basedOn w:val="a0"/>
    <w:link w:val="a6"/>
    <w:rsid w:val="00195DB4"/>
    <w:rPr>
      <w:rFonts w:ascii="Arial" w:hAnsi="Arial" w:cs="Arial"/>
      <w:color w:val="000000"/>
    </w:rPr>
  </w:style>
  <w:style w:type="paragraph" w:styleId="a7">
    <w:name w:val="footer"/>
    <w:basedOn w:val="a"/>
    <w:link w:val="Char3"/>
    <w:uiPriority w:val="99"/>
    <w:rsid w:val="00195DB4"/>
    <w:pPr>
      <w:tabs>
        <w:tab w:val="center" w:pos="4320"/>
        <w:tab w:val="right" w:pos="8640"/>
      </w:tabs>
      <w:spacing w:line="240" w:lineRule="auto"/>
    </w:pPr>
  </w:style>
  <w:style w:type="character" w:customStyle="1" w:styleId="Char3">
    <w:name w:val="Υποσέλιδο Char"/>
    <w:basedOn w:val="a0"/>
    <w:link w:val="a7"/>
    <w:uiPriority w:val="99"/>
    <w:rsid w:val="00195DB4"/>
    <w:rPr>
      <w:rFonts w:ascii="Arial" w:hAnsi="Arial" w:cs="Arial"/>
      <w:color w:val="000000"/>
    </w:rPr>
  </w:style>
  <w:style w:type="table" w:styleId="a8">
    <w:name w:val="Table Grid"/>
    <w:basedOn w:val="a1"/>
    <w:rsid w:val="00234EE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locked/>
    <w:rsid w:val="00C636E7"/>
    <w:pPr>
      <w:ind w:left="720"/>
      <w:contextualSpacing/>
    </w:pPr>
  </w:style>
  <w:style w:type="character" w:customStyle="1" w:styleId="st">
    <w:name w:val="st"/>
    <w:basedOn w:val="a0"/>
    <w:rsid w:val="002B5B2B"/>
  </w:style>
  <w:style w:type="character" w:styleId="aa">
    <w:name w:val="Emphasis"/>
    <w:basedOn w:val="a0"/>
    <w:uiPriority w:val="20"/>
    <w:qFormat/>
    <w:locked/>
    <w:rsid w:val="002B5B2B"/>
    <w:rPr>
      <w:i/>
      <w:iCs/>
    </w:rPr>
  </w:style>
  <w:style w:type="paragraph" w:customStyle="1" w:styleId="3Calibri11pt">
    <w:name w:val="Στυλ Επικεφαλίδα 3 + (Λατινικά) Calibri 11 pt"/>
    <w:basedOn w:val="3"/>
    <w:link w:val="3Calibri11ptChar"/>
    <w:rsid w:val="00550FDB"/>
    <w:pPr>
      <w:keepNext w:val="0"/>
      <w:keepLines w:val="0"/>
      <w:spacing w:before="100" w:beforeAutospacing="1" w:after="100" w:afterAutospacing="1" w:line="240" w:lineRule="auto"/>
    </w:pPr>
    <w:rPr>
      <w:rFonts w:ascii="Calibri" w:eastAsia="Calibri" w:hAnsi="Calibri" w:cs="Times New Roman"/>
      <w:color w:val="3366FF"/>
      <w:sz w:val="16"/>
      <w:szCs w:val="27"/>
      <w:lang w:eastAsia="el-GR" w:bidi="en-US"/>
    </w:rPr>
  </w:style>
  <w:style w:type="character" w:customStyle="1" w:styleId="3Calibri11ptChar">
    <w:name w:val="Στυλ Επικεφαλίδα 3 + (Λατινικά) Calibri 11 pt Char"/>
    <w:basedOn w:val="a0"/>
    <w:link w:val="3Calibri11pt"/>
    <w:rsid w:val="00550FDB"/>
    <w:rPr>
      <w:rFonts w:ascii="Calibri" w:eastAsia="Calibri" w:hAnsi="Calibri"/>
      <w:b/>
      <w:bCs/>
      <w:color w:val="3366FF"/>
      <w:sz w:val="16"/>
      <w:szCs w:val="27"/>
      <w:lang w:eastAsia="el-GR" w:bidi="en-US"/>
    </w:rPr>
  </w:style>
  <w:style w:type="character" w:styleId="ab">
    <w:name w:val="Strong"/>
    <w:basedOn w:val="a0"/>
    <w:uiPriority w:val="22"/>
    <w:qFormat/>
    <w:locked/>
    <w:rsid w:val="00550FDB"/>
    <w:rPr>
      <w:b/>
      <w:bCs/>
    </w:rPr>
  </w:style>
  <w:style w:type="paragraph" w:customStyle="1" w:styleId="Default">
    <w:name w:val="Default"/>
    <w:rsid w:val="00681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locked/>
    <w:rsid w:val="00A24C5B"/>
    <w:pP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A24C5B"/>
    <w:pPr>
      <w:spacing w:after="100"/>
    </w:pPr>
  </w:style>
  <w:style w:type="paragraph" w:styleId="30">
    <w:name w:val="toc 3"/>
    <w:basedOn w:val="a"/>
    <w:next w:val="a"/>
    <w:autoRedefine/>
    <w:uiPriority w:val="39"/>
    <w:rsid w:val="00A24C5B"/>
    <w:pPr>
      <w:spacing w:after="100"/>
      <w:ind w:left="440"/>
    </w:pPr>
  </w:style>
  <w:style w:type="character" w:styleId="-">
    <w:name w:val="Hyperlink"/>
    <w:basedOn w:val="a0"/>
    <w:uiPriority w:val="99"/>
    <w:unhideWhenUsed/>
    <w:rsid w:val="00A24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file:///C:\Users\Kostas\Documents\~Martha~\&#931;&#935;&#927;&#923;&#917;&#921;&#927;\1_&#915;&#933;&#924;&#925;&#913;&#931;&#921;&#927;\&#915;%20&#915;&#933;&#924;&#925;&#913;&#931;&#921;&#927;&#933;\&#933;&#923;&#921;&#922;&#927;%20&#915;&#921;&#913;%20SCRATCH\Image_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file:///C:\Users\Kostas\Documents\~Martha~\&#931;&#935;&#927;&#923;&#917;&#921;&#927;\1_&#915;&#933;&#924;&#925;&#913;&#931;&#921;&#927;\&#915;%20&#915;&#933;&#924;&#925;&#913;&#931;&#921;&#927;&#933;\&#933;&#923;&#921;&#922;&#927;%20&#915;&#921;&#913;%20SCRATCH\Image_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1E19-BCB9-4A27-81B3-667D11C8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pc4-lib</cp:lastModifiedBy>
  <cp:revision>7</cp:revision>
  <cp:lastPrinted>2016-10-11T08:31:00Z</cp:lastPrinted>
  <dcterms:created xsi:type="dcterms:W3CDTF">2023-01-10T08:35:00Z</dcterms:created>
  <dcterms:modified xsi:type="dcterms:W3CDTF">2023-01-10T08:38:00Z</dcterms:modified>
</cp:coreProperties>
</file>