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DF" w:rsidRPr="00C97DDF" w:rsidRDefault="00C97DDF" w:rsidP="00234EE9">
      <w:pPr>
        <w:pStyle w:val="1"/>
        <w:spacing w:line="360" w:lineRule="auto"/>
        <w:ind w:lef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l-GR"/>
        </w:rPr>
        <w:t xml:space="preserve">ΔΡΑΣΤΗΡΙΟΤΗΤΕΣ ΣΤΟ </w:t>
      </w:r>
      <w:r>
        <w:rPr>
          <w:b/>
          <w:sz w:val="40"/>
          <w:szCs w:val="40"/>
        </w:rPr>
        <w:t>SCRATCH</w:t>
      </w:r>
    </w:p>
    <w:p w:rsidR="004954F9" w:rsidRDefault="00DB79AE" w:rsidP="00DB79AE">
      <w:pPr>
        <w:pStyle w:val="1"/>
        <w:numPr>
          <w:ilvl w:val="0"/>
          <w:numId w:val="20"/>
        </w:numPr>
        <w:spacing w:line="360" w:lineRule="auto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ΕΚΤΟΞΕΥΣΗ ΠΥΡΑΥΛΟΥ</w:t>
      </w: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t>Δημιουργήστε ένα νέο έργο που θα αφορά την εκτόξευση ενός πυραύλου. Επιλέξτε από την βιβλιοθήκη ένα σχετικό υπόβαθρο. Εισάγετε από την βιβλιοθήκη ένα αντικείμενο πύραυλο.</w:t>
      </w: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>
        <w:rPr>
          <w:sz w:val="24"/>
          <w:szCs w:val="20"/>
          <w:lang w:val="el-GR"/>
        </w:rPr>
        <w:t>Η σκηνή σας θα μπορούσε να μοιάζει με την παρακάτω εικόνα.</w:t>
      </w:r>
    </w:p>
    <w:p w:rsidR="00DB79AE" w:rsidRDefault="00DB79AE" w:rsidP="00DB79AE">
      <w:pPr>
        <w:spacing w:line="360" w:lineRule="auto"/>
        <w:jc w:val="center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drawing>
          <wp:inline distT="0" distB="0" distL="0" distR="0" wp14:anchorId="4B2E2F73" wp14:editId="1BE135B0">
            <wp:extent cx="4534533" cy="341042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AE" w:rsidRP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</w:p>
    <w:p w:rsidR="00DB79AE" w:rsidRP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t xml:space="preserve">Δημιουργήστε κατάλληλο σενάριο για τον πύραυλο ώστε </w:t>
      </w: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t xml:space="preserve">α) να εμφανίζεται, </w:t>
      </w: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t xml:space="preserve">β) να μετράει αντίστροφα από το 5 ως το 0, </w:t>
      </w: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t xml:space="preserve">γ) να κινείται προς τα πάνω και </w:t>
      </w:r>
    </w:p>
    <w:p w:rsidR="00DB79AE" w:rsidRP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sz w:val="24"/>
          <w:szCs w:val="20"/>
          <w:lang w:val="el-GR"/>
        </w:rPr>
        <w:t xml:space="preserve">δ) να εξαφανίζεται. </w:t>
      </w: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</w:p>
    <w:p w:rsidR="00DB79AE" w:rsidRPr="00DB79AE" w:rsidRDefault="00DB79AE" w:rsidP="00DB79AE">
      <w:pPr>
        <w:spacing w:line="360" w:lineRule="auto"/>
        <w:jc w:val="both"/>
        <w:rPr>
          <w:i/>
          <w:sz w:val="24"/>
          <w:szCs w:val="20"/>
          <w:lang w:val="el-GR"/>
        </w:rPr>
      </w:pPr>
      <w:r w:rsidRPr="00DB79AE">
        <w:rPr>
          <w:i/>
          <w:sz w:val="24"/>
          <w:szCs w:val="20"/>
          <w:lang w:val="el-GR"/>
        </w:rPr>
        <w:t>Το συγκεκριμένο αντικείμενο «πύραυλος» έχει 2 ενδυμασίες, εκμεταλλευτείτε το …</w:t>
      </w:r>
    </w:p>
    <w:p w:rsidR="00DB79AE" w:rsidRP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</w:p>
    <w:p w:rsidR="00DB79AE" w:rsidRDefault="00DB79AE" w:rsidP="00DB79AE">
      <w:pPr>
        <w:spacing w:line="360" w:lineRule="auto"/>
        <w:jc w:val="both"/>
        <w:rPr>
          <w:sz w:val="24"/>
          <w:szCs w:val="20"/>
          <w:lang w:val="el-GR"/>
        </w:rPr>
      </w:pPr>
      <w:r w:rsidRPr="00DB79AE">
        <w:rPr>
          <w:b/>
          <w:sz w:val="24"/>
          <w:szCs w:val="20"/>
          <w:lang w:val="el-GR"/>
        </w:rPr>
        <w:t>Υπόδειξη:</w:t>
      </w:r>
      <w:r w:rsidRPr="00DB79AE">
        <w:rPr>
          <w:sz w:val="24"/>
          <w:szCs w:val="20"/>
          <w:lang w:val="el-GR"/>
        </w:rPr>
        <w:t xml:space="preserve"> για την αντίστροφη μέτρηση θα ορίσετε μία </w:t>
      </w:r>
      <w:r w:rsidRPr="00DB79AE">
        <w:rPr>
          <w:b/>
          <w:sz w:val="24"/>
          <w:szCs w:val="20"/>
          <w:lang w:val="el-GR"/>
        </w:rPr>
        <w:t>μεταβλητή</w:t>
      </w:r>
      <w:r w:rsidRPr="00DB79AE">
        <w:rPr>
          <w:sz w:val="24"/>
          <w:szCs w:val="20"/>
          <w:lang w:val="el-GR"/>
        </w:rPr>
        <w:t xml:space="preserve"> με αρχική τιμή 5 και θα χρησιμοποιήσετε μία επανάληψη ώστε η μεταβλητή να μειώνεται κατά 1 πέντε φορές.</w:t>
      </w:r>
    </w:p>
    <w:p w:rsidR="00DB3707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</w:p>
    <w:p w:rsidR="008C7824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>Δώστε στο έργο σας το όνομα “</w:t>
      </w:r>
      <w:r w:rsidR="00DB79AE">
        <w:rPr>
          <w:sz w:val="24"/>
          <w:szCs w:val="20"/>
          <w:lang w:val="el-GR"/>
        </w:rPr>
        <w:t>Πύραυλος</w:t>
      </w:r>
      <w:r w:rsidRPr="00704CD6">
        <w:rPr>
          <w:sz w:val="24"/>
          <w:szCs w:val="20"/>
          <w:lang w:val="el-GR"/>
        </w:rPr>
        <w:t xml:space="preserve">” και αποθηκεύστε το στον </w:t>
      </w:r>
      <w:r w:rsidRPr="00704CD6">
        <w:rPr>
          <w:sz w:val="24"/>
          <w:szCs w:val="20"/>
        </w:rPr>
        <w:t>H</w:t>
      </w:r>
      <w:r w:rsidRPr="00704CD6">
        <w:rPr>
          <w:sz w:val="24"/>
          <w:szCs w:val="20"/>
          <w:lang w:val="el-GR"/>
        </w:rPr>
        <w:t>/</w:t>
      </w:r>
      <w:r w:rsidRPr="00704CD6">
        <w:rPr>
          <w:sz w:val="24"/>
          <w:szCs w:val="20"/>
        </w:rPr>
        <w:t>Y</w:t>
      </w:r>
      <w:r w:rsidRPr="00704CD6">
        <w:rPr>
          <w:sz w:val="24"/>
          <w:szCs w:val="20"/>
          <w:lang w:val="el-GR"/>
        </w:rPr>
        <w:t xml:space="preserve"> σας στον προσωπικό σας φάκελο.</w:t>
      </w:r>
      <w:bookmarkStart w:id="0" w:name="_GoBack"/>
      <w:bookmarkEnd w:id="0"/>
    </w:p>
    <w:sectPr w:rsidR="008C7824" w:rsidRPr="00704CD6" w:rsidSect="00170404">
      <w:footerReference w:type="default" r:id="rId9"/>
      <w:pgSz w:w="11907" w:h="16839" w:code="9"/>
      <w:pgMar w:top="720" w:right="720" w:bottom="720" w:left="720" w:header="288" w:footer="28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CE" w:rsidRDefault="00D578CE">
      <w:pPr>
        <w:spacing w:line="240" w:lineRule="auto"/>
      </w:pPr>
      <w:r>
        <w:separator/>
      </w:r>
    </w:p>
  </w:endnote>
  <w:endnote w:type="continuationSeparator" w:id="0">
    <w:p w:rsidR="00D578CE" w:rsidRDefault="00D57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600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77A5" w:rsidRDefault="00E877A5">
            <w:pPr>
              <w:pStyle w:val="a7"/>
              <w:jc w:val="right"/>
            </w:pPr>
            <w:r w:rsidRPr="008C0A14">
              <w:rPr>
                <w:sz w:val="18"/>
                <w:szCs w:val="18"/>
                <w:lang w:val="el-GR"/>
              </w:rPr>
              <w:t>Σελίδα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PAGE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DB79AE">
              <w:rPr>
                <w:noProof/>
                <w:sz w:val="18"/>
                <w:szCs w:val="18"/>
              </w:rPr>
              <w:t>1</w:t>
            </w:r>
            <w:r w:rsidRPr="008C0A14">
              <w:rPr>
                <w:sz w:val="18"/>
                <w:szCs w:val="18"/>
              </w:rPr>
              <w:fldChar w:fldCharType="end"/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  <w:lang w:val="el-GR"/>
              </w:rPr>
              <w:t>από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NUMPAGES 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DB79AE">
              <w:rPr>
                <w:noProof/>
                <w:sz w:val="18"/>
                <w:szCs w:val="18"/>
              </w:rPr>
              <w:t>1</w:t>
            </w:r>
            <w:r w:rsidRPr="008C0A1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877A5" w:rsidRPr="0067632F" w:rsidRDefault="00E877A5" w:rsidP="006763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CE" w:rsidRDefault="00D578CE">
      <w:pPr>
        <w:spacing w:line="240" w:lineRule="auto"/>
      </w:pPr>
      <w:r>
        <w:separator/>
      </w:r>
    </w:p>
  </w:footnote>
  <w:footnote w:type="continuationSeparator" w:id="0">
    <w:p w:rsidR="00D578CE" w:rsidRDefault="00D578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 w15:restartNumberingAfterBreak="0">
    <w:nsid w:val="1ADF051D"/>
    <w:multiLevelType w:val="hybridMultilevel"/>
    <w:tmpl w:val="967480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82753"/>
    <w:multiLevelType w:val="hybridMultilevel"/>
    <w:tmpl w:val="B2A26808"/>
    <w:lvl w:ilvl="0" w:tplc="2620256A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F516966"/>
    <w:multiLevelType w:val="hybridMultilevel"/>
    <w:tmpl w:val="664A7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B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9" w15:restartNumberingAfterBreak="0">
    <w:nsid w:val="3D9669D0"/>
    <w:multiLevelType w:val="hybridMultilevel"/>
    <w:tmpl w:val="3A8E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0AD4"/>
    <w:multiLevelType w:val="hybridMultilevel"/>
    <w:tmpl w:val="3090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26C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2" w15:restartNumberingAfterBreak="0">
    <w:nsid w:val="4E5D08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3" w15:restartNumberingAfterBreak="0">
    <w:nsid w:val="549468D5"/>
    <w:multiLevelType w:val="hybridMultilevel"/>
    <w:tmpl w:val="F5207C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22256B"/>
    <w:multiLevelType w:val="hybridMultilevel"/>
    <w:tmpl w:val="C7163028"/>
    <w:lvl w:ilvl="0" w:tplc="8256B18C">
      <w:start w:val="2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EA41413"/>
    <w:multiLevelType w:val="hybridMultilevel"/>
    <w:tmpl w:val="912234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52D3"/>
    <w:multiLevelType w:val="hybridMultilevel"/>
    <w:tmpl w:val="FF3C6C6A"/>
    <w:lvl w:ilvl="0" w:tplc="84264CF0">
      <w:start w:val="3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0562129"/>
    <w:multiLevelType w:val="hybridMultilevel"/>
    <w:tmpl w:val="BE32061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F0A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9" w15:restartNumberingAfterBreak="0">
    <w:nsid w:val="7B0077B5"/>
    <w:multiLevelType w:val="hybridMultilevel"/>
    <w:tmpl w:val="1EF85A68"/>
    <w:lvl w:ilvl="0" w:tplc="D510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8"/>
  </w:num>
  <w:num w:numId="8">
    <w:abstractNumId w:val="10"/>
  </w:num>
  <w:num w:numId="9">
    <w:abstractNumId w:val="7"/>
  </w:num>
  <w:num w:numId="10">
    <w:abstractNumId w:val="9"/>
  </w:num>
  <w:num w:numId="11">
    <w:abstractNumId w:val="19"/>
  </w:num>
  <w:num w:numId="12">
    <w:abstractNumId w:val="17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19"/>
    <w:rsid w:val="00085A9A"/>
    <w:rsid w:val="00085CA5"/>
    <w:rsid w:val="00087D7C"/>
    <w:rsid w:val="0009000E"/>
    <w:rsid w:val="000A3F72"/>
    <w:rsid w:val="000E373E"/>
    <w:rsid w:val="00120EC6"/>
    <w:rsid w:val="001267D6"/>
    <w:rsid w:val="0013430C"/>
    <w:rsid w:val="001400B9"/>
    <w:rsid w:val="00143213"/>
    <w:rsid w:val="0015122A"/>
    <w:rsid w:val="001635C1"/>
    <w:rsid w:val="00170404"/>
    <w:rsid w:val="00195DB4"/>
    <w:rsid w:val="001A54F4"/>
    <w:rsid w:val="001B0648"/>
    <w:rsid w:val="001B1257"/>
    <w:rsid w:val="001E1526"/>
    <w:rsid w:val="001E4F21"/>
    <w:rsid w:val="001E5DD7"/>
    <w:rsid w:val="001F0C18"/>
    <w:rsid w:val="00200222"/>
    <w:rsid w:val="002170C3"/>
    <w:rsid w:val="00221CE2"/>
    <w:rsid w:val="002305BC"/>
    <w:rsid w:val="00234EE9"/>
    <w:rsid w:val="00243638"/>
    <w:rsid w:val="00247059"/>
    <w:rsid w:val="00255099"/>
    <w:rsid w:val="0027040A"/>
    <w:rsid w:val="0028083D"/>
    <w:rsid w:val="002B5B2B"/>
    <w:rsid w:val="002C14DD"/>
    <w:rsid w:val="002D330E"/>
    <w:rsid w:val="002E7346"/>
    <w:rsid w:val="002F0C99"/>
    <w:rsid w:val="002F2ED3"/>
    <w:rsid w:val="002F68DB"/>
    <w:rsid w:val="003249E6"/>
    <w:rsid w:val="003348A5"/>
    <w:rsid w:val="0033545B"/>
    <w:rsid w:val="00341E72"/>
    <w:rsid w:val="00353D90"/>
    <w:rsid w:val="00354E0F"/>
    <w:rsid w:val="0036062E"/>
    <w:rsid w:val="003606E0"/>
    <w:rsid w:val="0037253E"/>
    <w:rsid w:val="00374E03"/>
    <w:rsid w:val="003955B0"/>
    <w:rsid w:val="00395995"/>
    <w:rsid w:val="003A1836"/>
    <w:rsid w:val="003A2CE0"/>
    <w:rsid w:val="003B7DAD"/>
    <w:rsid w:val="003D134E"/>
    <w:rsid w:val="003D4D74"/>
    <w:rsid w:val="003D6193"/>
    <w:rsid w:val="003E3FB2"/>
    <w:rsid w:val="00412F18"/>
    <w:rsid w:val="00426CAC"/>
    <w:rsid w:val="00426E7B"/>
    <w:rsid w:val="00443F25"/>
    <w:rsid w:val="00457762"/>
    <w:rsid w:val="004649E6"/>
    <w:rsid w:val="00475A20"/>
    <w:rsid w:val="004774A3"/>
    <w:rsid w:val="00481EEE"/>
    <w:rsid w:val="004851B0"/>
    <w:rsid w:val="00494115"/>
    <w:rsid w:val="004954F9"/>
    <w:rsid w:val="004B240E"/>
    <w:rsid w:val="004C393E"/>
    <w:rsid w:val="004D154F"/>
    <w:rsid w:val="004E1C30"/>
    <w:rsid w:val="00532902"/>
    <w:rsid w:val="00542B28"/>
    <w:rsid w:val="00550FDB"/>
    <w:rsid w:val="00586ED1"/>
    <w:rsid w:val="005A28F3"/>
    <w:rsid w:val="005B3A6E"/>
    <w:rsid w:val="005E3C61"/>
    <w:rsid w:val="005E7FAB"/>
    <w:rsid w:val="006058B7"/>
    <w:rsid w:val="006064BE"/>
    <w:rsid w:val="00613ABB"/>
    <w:rsid w:val="0061713B"/>
    <w:rsid w:val="006314BA"/>
    <w:rsid w:val="00663820"/>
    <w:rsid w:val="0067632F"/>
    <w:rsid w:val="00681720"/>
    <w:rsid w:val="00683332"/>
    <w:rsid w:val="006842B5"/>
    <w:rsid w:val="00686CB2"/>
    <w:rsid w:val="00687AB8"/>
    <w:rsid w:val="00687FEF"/>
    <w:rsid w:val="00696229"/>
    <w:rsid w:val="006B0A72"/>
    <w:rsid w:val="006B4761"/>
    <w:rsid w:val="006C1966"/>
    <w:rsid w:val="006C2DEA"/>
    <w:rsid w:val="006D689B"/>
    <w:rsid w:val="00704CD6"/>
    <w:rsid w:val="00726D49"/>
    <w:rsid w:val="00732DBC"/>
    <w:rsid w:val="00737D59"/>
    <w:rsid w:val="0075623E"/>
    <w:rsid w:val="00762A74"/>
    <w:rsid w:val="007715AF"/>
    <w:rsid w:val="00772A95"/>
    <w:rsid w:val="007739DA"/>
    <w:rsid w:val="00791040"/>
    <w:rsid w:val="00793D58"/>
    <w:rsid w:val="007C00B2"/>
    <w:rsid w:val="007D743D"/>
    <w:rsid w:val="007E27EF"/>
    <w:rsid w:val="007F2AD2"/>
    <w:rsid w:val="00821062"/>
    <w:rsid w:val="00834E65"/>
    <w:rsid w:val="0083513A"/>
    <w:rsid w:val="00837874"/>
    <w:rsid w:val="00862433"/>
    <w:rsid w:val="00863668"/>
    <w:rsid w:val="00872274"/>
    <w:rsid w:val="00884D50"/>
    <w:rsid w:val="0089208F"/>
    <w:rsid w:val="008B2D18"/>
    <w:rsid w:val="008B4FBE"/>
    <w:rsid w:val="008C0A14"/>
    <w:rsid w:val="008C16B5"/>
    <w:rsid w:val="008C3CF1"/>
    <w:rsid w:val="008C60D2"/>
    <w:rsid w:val="008C6899"/>
    <w:rsid w:val="008C7824"/>
    <w:rsid w:val="008E59FC"/>
    <w:rsid w:val="008F27D7"/>
    <w:rsid w:val="009116D3"/>
    <w:rsid w:val="009244ED"/>
    <w:rsid w:val="00924BE7"/>
    <w:rsid w:val="00924F44"/>
    <w:rsid w:val="009542AE"/>
    <w:rsid w:val="00987500"/>
    <w:rsid w:val="009921CE"/>
    <w:rsid w:val="00995DA8"/>
    <w:rsid w:val="0099616A"/>
    <w:rsid w:val="00996D39"/>
    <w:rsid w:val="00997AB0"/>
    <w:rsid w:val="00A026D9"/>
    <w:rsid w:val="00A11009"/>
    <w:rsid w:val="00A11D0B"/>
    <w:rsid w:val="00A13B0B"/>
    <w:rsid w:val="00A159DB"/>
    <w:rsid w:val="00A24AB1"/>
    <w:rsid w:val="00A24C5B"/>
    <w:rsid w:val="00A25D3E"/>
    <w:rsid w:val="00A3538A"/>
    <w:rsid w:val="00A40507"/>
    <w:rsid w:val="00A46703"/>
    <w:rsid w:val="00A52857"/>
    <w:rsid w:val="00A71095"/>
    <w:rsid w:val="00A72C5A"/>
    <w:rsid w:val="00A77B3E"/>
    <w:rsid w:val="00A83B52"/>
    <w:rsid w:val="00A978C3"/>
    <w:rsid w:val="00A97A54"/>
    <w:rsid w:val="00AA2606"/>
    <w:rsid w:val="00AB0832"/>
    <w:rsid w:val="00AD60BF"/>
    <w:rsid w:val="00B25909"/>
    <w:rsid w:val="00B36A14"/>
    <w:rsid w:val="00B502E0"/>
    <w:rsid w:val="00B531D4"/>
    <w:rsid w:val="00B96B6C"/>
    <w:rsid w:val="00BE1534"/>
    <w:rsid w:val="00BE7890"/>
    <w:rsid w:val="00C22C23"/>
    <w:rsid w:val="00C36F03"/>
    <w:rsid w:val="00C435D1"/>
    <w:rsid w:val="00C62801"/>
    <w:rsid w:val="00C636E7"/>
    <w:rsid w:val="00C6690A"/>
    <w:rsid w:val="00C73DDD"/>
    <w:rsid w:val="00C85567"/>
    <w:rsid w:val="00C97DDF"/>
    <w:rsid w:val="00CA0BAE"/>
    <w:rsid w:val="00CC1C60"/>
    <w:rsid w:val="00CF5F7C"/>
    <w:rsid w:val="00D43C7E"/>
    <w:rsid w:val="00D4789F"/>
    <w:rsid w:val="00D578CE"/>
    <w:rsid w:val="00D6781E"/>
    <w:rsid w:val="00D84394"/>
    <w:rsid w:val="00D85423"/>
    <w:rsid w:val="00DA1E38"/>
    <w:rsid w:val="00DA6348"/>
    <w:rsid w:val="00DB3707"/>
    <w:rsid w:val="00DB61C1"/>
    <w:rsid w:val="00DB6D0B"/>
    <w:rsid w:val="00DB79AE"/>
    <w:rsid w:val="00DE76DB"/>
    <w:rsid w:val="00DF4C5A"/>
    <w:rsid w:val="00E04E67"/>
    <w:rsid w:val="00E46E10"/>
    <w:rsid w:val="00E5242B"/>
    <w:rsid w:val="00E61514"/>
    <w:rsid w:val="00E7700B"/>
    <w:rsid w:val="00E877A5"/>
    <w:rsid w:val="00E93F63"/>
    <w:rsid w:val="00EB0E81"/>
    <w:rsid w:val="00EB2648"/>
    <w:rsid w:val="00EC0CC6"/>
    <w:rsid w:val="00EC3659"/>
    <w:rsid w:val="00EE1ECE"/>
    <w:rsid w:val="00F013DD"/>
    <w:rsid w:val="00F174B0"/>
    <w:rsid w:val="00F17719"/>
    <w:rsid w:val="00F645C1"/>
    <w:rsid w:val="00FA3E2A"/>
    <w:rsid w:val="00FB570D"/>
    <w:rsid w:val="00FE1913"/>
    <w:rsid w:val="00FF4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313C0-3F6F-46CD-BA73-48769494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DD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F7B96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7B96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7B96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F7B96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EF7B96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Char"/>
    <w:uiPriority w:val="9"/>
    <w:qFormat/>
    <w:rsid w:val="00EF7B96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4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14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14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C14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Char"/>
    <w:uiPriority w:val="10"/>
    <w:qFormat/>
    <w:rsid w:val="00EF7B96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Char">
    <w:name w:val="Τίτλος Char"/>
    <w:basedOn w:val="a0"/>
    <w:link w:val="a3"/>
    <w:uiPriority w:val="10"/>
    <w:rsid w:val="002C14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link w:val="Char0"/>
    <w:uiPriority w:val="11"/>
    <w:qFormat/>
    <w:rsid w:val="00EF7B96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Char0">
    <w:name w:val="Υπότιτλος Char"/>
    <w:basedOn w:val="a0"/>
    <w:link w:val="a4"/>
    <w:uiPriority w:val="11"/>
    <w:rsid w:val="002C14D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Char1"/>
    <w:rsid w:val="0048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81E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Char2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6"/>
    <w:rsid w:val="00195DB4"/>
    <w:rPr>
      <w:rFonts w:ascii="Arial" w:hAnsi="Arial" w:cs="Arial"/>
      <w:color w:val="000000"/>
    </w:rPr>
  </w:style>
  <w:style w:type="paragraph" w:styleId="a7">
    <w:name w:val="footer"/>
    <w:basedOn w:val="a"/>
    <w:link w:val="Char3"/>
    <w:uiPriority w:val="99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7"/>
    <w:uiPriority w:val="99"/>
    <w:rsid w:val="00195DB4"/>
    <w:rPr>
      <w:rFonts w:ascii="Arial" w:hAnsi="Arial" w:cs="Arial"/>
      <w:color w:val="000000"/>
    </w:rPr>
  </w:style>
  <w:style w:type="table" w:styleId="a8">
    <w:name w:val="Table Grid"/>
    <w:basedOn w:val="a1"/>
    <w:rsid w:val="00234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C636E7"/>
    <w:pPr>
      <w:ind w:left="720"/>
      <w:contextualSpacing/>
    </w:pPr>
  </w:style>
  <w:style w:type="character" w:customStyle="1" w:styleId="st">
    <w:name w:val="st"/>
    <w:basedOn w:val="a0"/>
    <w:rsid w:val="002B5B2B"/>
  </w:style>
  <w:style w:type="character" w:styleId="aa">
    <w:name w:val="Emphasis"/>
    <w:basedOn w:val="a0"/>
    <w:uiPriority w:val="20"/>
    <w:qFormat/>
    <w:locked/>
    <w:rsid w:val="002B5B2B"/>
    <w:rPr>
      <w:i/>
      <w:iCs/>
    </w:rPr>
  </w:style>
  <w:style w:type="paragraph" w:customStyle="1" w:styleId="3Calibri11pt">
    <w:name w:val="Στυλ Επικεφαλίδα 3 + (Λατινικά) Calibri 11 pt"/>
    <w:basedOn w:val="3"/>
    <w:link w:val="3Calibri11ptChar"/>
    <w:rsid w:val="00550FDB"/>
    <w:pPr>
      <w:keepNext w:val="0"/>
      <w:keepLines w:val="0"/>
      <w:spacing w:before="100" w:beforeAutospacing="1" w:after="100" w:afterAutospacing="1" w:line="240" w:lineRule="auto"/>
    </w:pPr>
    <w:rPr>
      <w:rFonts w:ascii="Calibri" w:eastAsia="Calibri" w:hAnsi="Calibri" w:cs="Times New Roman"/>
      <w:color w:val="3366FF"/>
      <w:sz w:val="16"/>
      <w:szCs w:val="27"/>
      <w:lang w:eastAsia="el-GR" w:bidi="en-US"/>
    </w:rPr>
  </w:style>
  <w:style w:type="character" w:customStyle="1" w:styleId="3Calibri11ptChar">
    <w:name w:val="Στυλ Επικεφαλίδα 3 + (Λατινικά) Calibri 11 pt Char"/>
    <w:basedOn w:val="a0"/>
    <w:link w:val="3Calibri11pt"/>
    <w:rsid w:val="00550FDB"/>
    <w:rPr>
      <w:rFonts w:ascii="Calibri" w:eastAsia="Calibri" w:hAnsi="Calibri"/>
      <w:b/>
      <w:bCs/>
      <w:color w:val="3366FF"/>
      <w:sz w:val="16"/>
      <w:szCs w:val="27"/>
      <w:lang w:eastAsia="el-GR" w:bidi="en-US"/>
    </w:rPr>
  </w:style>
  <w:style w:type="character" w:styleId="ab">
    <w:name w:val="Strong"/>
    <w:basedOn w:val="a0"/>
    <w:uiPriority w:val="22"/>
    <w:qFormat/>
    <w:locked/>
    <w:rsid w:val="00550FDB"/>
    <w:rPr>
      <w:b/>
      <w:bCs/>
    </w:rPr>
  </w:style>
  <w:style w:type="paragraph" w:customStyle="1" w:styleId="Default">
    <w:name w:val="Default"/>
    <w:rsid w:val="0068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locked/>
    <w:rsid w:val="00A24C5B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24C5B"/>
    <w:pPr>
      <w:spacing w:after="100"/>
    </w:pPr>
  </w:style>
  <w:style w:type="paragraph" w:styleId="30">
    <w:name w:val="toc 3"/>
    <w:basedOn w:val="a"/>
    <w:next w:val="a"/>
    <w:autoRedefine/>
    <w:uiPriority w:val="39"/>
    <w:rsid w:val="00A24C5B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87A-27F0-4E89-B2E2-8D03460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2016-10-11T08:31:00Z</cp:lastPrinted>
  <dcterms:created xsi:type="dcterms:W3CDTF">2023-01-25T13:23:00Z</dcterms:created>
  <dcterms:modified xsi:type="dcterms:W3CDTF">2023-01-25T13:28:00Z</dcterms:modified>
</cp:coreProperties>
</file>