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DF" w:rsidRPr="00C97DDF" w:rsidRDefault="00C97DDF" w:rsidP="00234EE9">
      <w:pPr>
        <w:pStyle w:val="1"/>
        <w:spacing w:line="360" w:lineRule="auto"/>
        <w:ind w:left="-720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l-GR"/>
        </w:rPr>
        <w:t xml:space="preserve">ΔΡΑΣΤΗΡΙΟΤΗΤΕΣ ΣΤΟ </w:t>
      </w:r>
      <w:r>
        <w:rPr>
          <w:b/>
          <w:sz w:val="40"/>
          <w:szCs w:val="40"/>
        </w:rPr>
        <w:t>SCRATCH</w:t>
      </w:r>
    </w:p>
    <w:p w:rsidR="006F6D8B" w:rsidRPr="00277757" w:rsidRDefault="006F6D8B" w:rsidP="00277757">
      <w:pPr>
        <w:pStyle w:val="1"/>
        <w:numPr>
          <w:ilvl w:val="0"/>
          <w:numId w:val="21"/>
        </w:numPr>
        <w:spacing w:line="360" w:lineRule="auto"/>
        <w:jc w:val="center"/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>ΕΞΙΣΩΣ</w:t>
      </w:r>
      <w:r w:rsidR="00BD4799">
        <w:rPr>
          <w:b/>
          <w:sz w:val="40"/>
          <w:szCs w:val="40"/>
          <w:lang w:val="el-GR"/>
        </w:rPr>
        <w:t>Η</w:t>
      </w:r>
      <w:r>
        <w:rPr>
          <w:b/>
          <w:sz w:val="40"/>
          <w:szCs w:val="40"/>
          <w:lang w:val="el-GR"/>
        </w:rPr>
        <w:t xml:space="preserve"> Α ΒΑΘΜΟΥ</w:t>
      </w:r>
    </w:p>
    <w:p w:rsidR="006F6D8B" w:rsidRPr="00277757" w:rsidRDefault="006F6D8B" w:rsidP="006F6D8B">
      <w:pPr>
        <w:spacing w:line="360" w:lineRule="auto"/>
        <w:jc w:val="both"/>
        <w:rPr>
          <w:sz w:val="24"/>
          <w:szCs w:val="20"/>
          <w:lang w:val="el-GR"/>
        </w:rPr>
      </w:pPr>
      <w:r w:rsidRPr="006F6D8B">
        <w:rPr>
          <w:sz w:val="24"/>
          <w:szCs w:val="20"/>
          <w:lang w:val="el-GR"/>
        </w:rPr>
        <w:t>Δημιουργήστε ένα νέο έργο πο</w:t>
      </w:r>
      <w:r>
        <w:rPr>
          <w:sz w:val="24"/>
          <w:szCs w:val="20"/>
          <w:lang w:val="el-GR"/>
        </w:rPr>
        <w:t>υ θα λύνει εξισώσεις α’ βαθμού (</w:t>
      </w:r>
      <w:r>
        <w:rPr>
          <w:sz w:val="24"/>
          <w:szCs w:val="20"/>
        </w:rPr>
        <w:t>Ax</w:t>
      </w:r>
      <w:r w:rsidRPr="006F6D8B">
        <w:rPr>
          <w:sz w:val="24"/>
          <w:szCs w:val="20"/>
          <w:lang w:val="el-GR"/>
        </w:rPr>
        <w:t xml:space="preserve"> + </w:t>
      </w:r>
      <w:r>
        <w:rPr>
          <w:sz w:val="24"/>
          <w:szCs w:val="20"/>
        </w:rPr>
        <w:t>B</w:t>
      </w:r>
      <w:r w:rsidRPr="006F6D8B">
        <w:rPr>
          <w:sz w:val="24"/>
          <w:szCs w:val="20"/>
          <w:lang w:val="el-GR"/>
        </w:rPr>
        <w:t xml:space="preserve"> = 0)</w:t>
      </w:r>
      <w:r w:rsidR="00277757">
        <w:rPr>
          <w:sz w:val="24"/>
          <w:szCs w:val="20"/>
          <w:lang w:val="el-GR"/>
        </w:rPr>
        <w:t>. Η σκηνή σας μπορεί να μοιάζει με την παρακάτω …</w:t>
      </w:r>
    </w:p>
    <w:p w:rsidR="00277757" w:rsidRDefault="00277757" w:rsidP="00277757">
      <w:pPr>
        <w:spacing w:line="360" w:lineRule="auto"/>
        <w:jc w:val="center"/>
        <w:rPr>
          <w:sz w:val="24"/>
          <w:szCs w:val="20"/>
          <w:lang w:val="el-GR"/>
        </w:rPr>
      </w:pPr>
      <w:r w:rsidRPr="00277757">
        <w:rPr>
          <w:sz w:val="24"/>
          <w:szCs w:val="20"/>
          <w:lang w:val="el-GR"/>
        </w:rPr>
        <w:drawing>
          <wp:inline distT="0" distB="0" distL="0" distR="0" wp14:anchorId="3F0DDD19" wp14:editId="2BDF759D">
            <wp:extent cx="4555787" cy="33718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090" cy="338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757" w:rsidRDefault="00277757" w:rsidP="006F6D8B">
      <w:pPr>
        <w:spacing w:line="360" w:lineRule="auto"/>
        <w:jc w:val="both"/>
        <w:rPr>
          <w:sz w:val="24"/>
          <w:szCs w:val="20"/>
          <w:lang w:val="el-GR"/>
        </w:rPr>
      </w:pPr>
    </w:p>
    <w:p w:rsidR="00277757" w:rsidRDefault="00277757" w:rsidP="006F6D8B">
      <w:pPr>
        <w:spacing w:line="360" w:lineRule="auto"/>
        <w:jc w:val="both"/>
        <w:rPr>
          <w:sz w:val="24"/>
          <w:szCs w:val="20"/>
          <w:lang w:val="el-GR"/>
        </w:rPr>
      </w:pPr>
      <w:r>
        <w:rPr>
          <w:sz w:val="24"/>
          <w:szCs w:val="20"/>
          <w:lang w:val="el-GR"/>
        </w:rPr>
        <w:t>Αρχικά δ</w:t>
      </w:r>
      <w:r w:rsidR="006F6D8B" w:rsidRPr="006F6D8B">
        <w:rPr>
          <w:sz w:val="24"/>
          <w:szCs w:val="20"/>
          <w:lang w:val="el-GR"/>
        </w:rPr>
        <w:t xml:space="preserve">ημιουργήστε 2 μεταβλητές, </w:t>
      </w:r>
      <w:r>
        <w:rPr>
          <w:sz w:val="24"/>
          <w:szCs w:val="20"/>
          <w:lang w:val="el-GR"/>
        </w:rPr>
        <w:t>Α</w:t>
      </w:r>
      <w:r w:rsidR="006F6D8B" w:rsidRPr="006F6D8B">
        <w:rPr>
          <w:sz w:val="24"/>
          <w:szCs w:val="20"/>
          <w:lang w:val="el-GR"/>
        </w:rPr>
        <w:t xml:space="preserve"> και Β. </w:t>
      </w:r>
    </w:p>
    <w:p w:rsidR="006F6D8B" w:rsidRPr="006F6D8B" w:rsidRDefault="00277757" w:rsidP="006F6D8B">
      <w:pPr>
        <w:spacing w:line="360" w:lineRule="auto"/>
        <w:jc w:val="both"/>
        <w:rPr>
          <w:sz w:val="24"/>
          <w:szCs w:val="20"/>
          <w:lang w:val="el-GR"/>
        </w:rPr>
      </w:pPr>
      <w:r>
        <w:rPr>
          <w:sz w:val="24"/>
          <w:szCs w:val="20"/>
          <w:lang w:val="el-GR"/>
        </w:rPr>
        <w:t>Έπειτα, δ</w:t>
      </w:r>
      <w:r w:rsidR="006F6D8B" w:rsidRPr="006F6D8B">
        <w:rPr>
          <w:sz w:val="24"/>
          <w:szCs w:val="20"/>
          <w:lang w:val="el-GR"/>
        </w:rPr>
        <w:t xml:space="preserve">ημιουργήστε κατάλληλο σενάριο για </w:t>
      </w:r>
      <w:r>
        <w:rPr>
          <w:sz w:val="24"/>
          <w:szCs w:val="20"/>
          <w:lang w:val="el-GR"/>
        </w:rPr>
        <w:t>ένα αν</w:t>
      </w:r>
      <w:r w:rsidR="006F6D8B" w:rsidRPr="006F6D8B">
        <w:rPr>
          <w:sz w:val="24"/>
          <w:szCs w:val="20"/>
          <w:lang w:val="el-GR"/>
        </w:rPr>
        <w:t>τικείμενο ώστε:</w:t>
      </w:r>
    </w:p>
    <w:p w:rsidR="006F6D8B" w:rsidRPr="006F6D8B" w:rsidRDefault="006F6D8B" w:rsidP="006F6D8B">
      <w:pPr>
        <w:spacing w:line="360" w:lineRule="auto"/>
        <w:jc w:val="both"/>
        <w:rPr>
          <w:sz w:val="24"/>
          <w:szCs w:val="20"/>
          <w:lang w:val="el-GR"/>
        </w:rPr>
      </w:pPr>
      <w:r w:rsidRPr="006F6D8B">
        <w:rPr>
          <w:sz w:val="24"/>
          <w:szCs w:val="20"/>
          <w:lang w:val="el-GR"/>
        </w:rPr>
        <w:t>α) να ρωτάει τον χρήστη «Ποιος είναι ο συντελεστής Α;», να περιμένει απάντηση και μετά να την τοποθετεί στην μεταβλητή Α</w:t>
      </w:r>
    </w:p>
    <w:p w:rsidR="006F6D8B" w:rsidRPr="00277757" w:rsidRDefault="006F6D8B" w:rsidP="006F6D8B">
      <w:pPr>
        <w:spacing w:line="360" w:lineRule="auto"/>
        <w:jc w:val="both"/>
        <w:rPr>
          <w:sz w:val="24"/>
          <w:szCs w:val="20"/>
          <w:lang w:val="el-GR"/>
        </w:rPr>
      </w:pPr>
      <w:r w:rsidRPr="006F6D8B">
        <w:rPr>
          <w:sz w:val="24"/>
          <w:szCs w:val="20"/>
          <w:lang w:val="el-GR"/>
        </w:rPr>
        <w:t>β) να ρωτάει τον χρήστη «Ποιος είναι ο συντελεστής Β;», να περιμένει απάντηση και μετά να την τοποθετεί στην μεταβλητή Β</w:t>
      </w:r>
    </w:p>
    <w:p w:rsidR="00277757" w:rsidRPr="00277757" w:rsidRDefault="00277757" w:rsidP="00277757">
      <w:pPr>
        <w:spacing w:line="360" w:lineRule="auto"/>
        <w:jc w:val="both"/>
        <w:rPr>
          <w:sz w:val="24"/>
          <w:szCs w:val="20"/>
          <w:lang w:val="el-GR"/>
        </w:rPr>
      </w:pPr>
      <w:r>
        <w:rPr>
          <w:sz w:val="24"/>
          <w:szCs w:val="20"/>
          <w:lang w:val="el-GR"/>
        </w:rPr>
        <w:t xml:space="preserve">γ) </w:t>
      </w:r>
      <w:r w:rsidRPr="00277757">
        <w:rPr>
          <w:sz w:val="24"/>
          <w:szCs w:val="20"/>
          <w:lang w:val="el-GR"/>
        </w:rPr>
        <w:t xml:space="preserve">να ελέγχει </w:t>
      </w:r>
      <w:r w:rsidRPr="00277757">
        <w:rPr>
          <w:sz w:val="24"/>
          <w:szCs w:val="20"/>
          <w:u w:val="single"/>
          <w:lang w:val="el-GR"/>
        </w:rPr>
        <w:t>Αν οι μεταβλητές Α και Β είναι 0</w:t>
      </w:r>
      <w:r w:rsidRPr="00277757">
        <w:rPr>
          <w:sz w:val="24"/>
          <w:szCs w:val="20"/>
          <w:lang w:val="el-GR"/>
        </w:rPr>
        <w:t xml:space="preserve"> και αν αυτό ισχύει τότε</w:t>
      </w:r>
    </w:p>
    <w:p w:rsidR="00277757" w:rsidRPr="00277757" w:rsidRDefault="00277757" w:rsidP="00277757">
      <w:pPr>
        <w:spacing w:line="360" w:lineRule="auto"/>
        <w:ind w:firstLine="720"/>
        <w:jc w:val="both"/>
        <w:rPr>
          <w:sz w:val="24"/>
          <w:szCs w:val="20"/>
          <w:lang w:val="el-GR"/>
        </w:rPr>
      </w:pPr>
      <w:r w:rsidRPr="00277757">
        <w:rPr>
          <w:sz w:val="24"/>
          <w:szCs w:val="20"/>
          <w:lang w:val="el-GR"/>
        </w:rPr>
        <w:t>να εμφανίζει μήνυμα «Ταυτότητα»</w:t>
      </w:r>
    </w:p>
    <w:p w:rsidR="00277757" w:rsidRPr="00277757" w:rsidRDefault="00277757" w:rsidP="00277757">
      <w:pPr>
        <w:spacing w:line="360" w:lineRule="auto"/>
        <w:jc w:val="both"/>
        <w:rPr>
          <w:sz w:val="24"/>
          <w:szCs w:val="20"/>
          <w:lang w:val="el-GR"/>
        </w:rPr>
      </w:pPr>
      <w:r>
        <w:rPr>
          <w:sz w:val="24"/>
          <w:szCs w:val="20"/>
          <w:lang w:val="el-GR"/>
        </w:rPr>
        <w:t xml:space="preserve">   </w:t>
      </w:r>
      <w:r w:rsidRPr="00277757">
        <w:rPr>
          <w:sz w:val="24"/>
          <w:szCs w:val="20"/>
          <w:lang w:val="el-GR"/>
        </w:rPr>
        <w:t>Αλλιώς</w:t>
      </w:r>
    </w:p>
    <w:p w:rsidR="00277757" w:rsidRPr="00277757" w:rsidRDefault="00277757" w:rsidP="00277757">
      <w:pPr>
        <w:spacing w:line="360" w:lineRule="auto"/>
        <w:ind w:firstLine="720"/>
        <w:jc w:val="both"/>
        <w:rPr>
          <w:sz w:val="24"/>
          <w:szCs w:val="20"/>
          <w:lang w:val="el-GR"/>
        </w:rPr>
      </w:pPr>
      <w:r w:rsidRPr="00277757">
        <w:rPr>
          <w:sz w:val="24"/>
          <w:szCs w:val="20"/>
          <w:lang w:val="el-GR"/>
        </w:rPr>
        <w:t xml:space="preserve">να ελέγχει </w:t>
      </w:r>
      <w:r w:rsidRPr="00277757">
        <w:rPr>
          <w:sz w:val="24"/>
          <w:szCs w:val="20"/>
          <w:u w:val="single"/>
          <w:lang w:val="el-GR"/>
        </w:rPr>
        <w:t>Αν η μεταβλητή Α είναι 0 και η Β δεν είναι 0</w:t>
      </w:r>
      <w:r w:rsidRPr="00277757">
        <w:rPr>
          <w:sz w:val="24"/>
          <w:szCs w:val="20"/>
          <w:lang w:val="el-GR"/>
        </w:rPr>
        <w:t xml:space="preserve"> και αν αυτό ισχύει</w:t>
      </w:r>
    </w:p>
    <w:p w:rsidR="00277757" w:rsidRPr="00277757" w:rsidRDefault="00277757" w:rsidP="00277757">
      <w:pPr>
        <w:spacing w:line="360" w:lineRule="auto"/>
        <w:ind w:left="720" w:firstLine="720"/>
        <w:jc w:val="both"/>
        <w:rPr>
          <w:sz w:val="24"/>
          <w:szCs w:val="20"/>
          <w:lang w:val="el-GR"/>
        </w:rPr>
      </w:pPr>
      <w:r w:rsidRPr="00277757">
        <w:rPr>
          <w:sz w:val="24"/>
          <w:szCs w:val="20"/>
          <w:lang w:val="el-GR"/>
        </w:rPr>
        <w:t>να εμφανίζει μήνυμα «Αδύνατη»</w:t>
      </w:r>
    </w:p>
    <w:p w:rsidR="00277757" w:rsidRPr="00277757" w:rsidRDefault="00277757" w:rsidP="00277757">
      <w:pPr>
        <w:spacing w:line="360" w:lineRule="auto"/>
        <w:jc w:val="both"/>
        <w:rPr>
          <w:sz w:val="24"/>
          <w:szCs w:val="20"/>
          <w:lang w:val="el-GR"/>
        </w:rPr>
      </w:pPr>
      <w:r w:rsidRPr="00277757">
        <w:rPr>
          <w:sz w:val="24"/>
          <w:szCs w:val="20"/>
          <w:lang w:val="el-GR"/>
        </w:rPr>
        <w:tab/>
        <w:t>Αλλιώς</w:t>
      </w:r>
    </w:p>
    <w:p w:rsidR="00277757" w:rsidRPr="00277757" w:rsidRDefault="00277757" w:rsidP="00277757">
      <w:pPr>
        <w:spacing w:line="360" w:lineRule="auto"/>
        <w:ind w:left="720" w:firstLine="720"/>
        <w:jc w:val="both"/>
        <w:rPr>
          <w:sz w:val="24"/>
          <w:szCs w:val="20"/>
          <w:lang w:val="el-GR"/>
        </w:rPr>
      </w:pPr>
      <w:r w:rsidRPr="00277757">
        <w:rPr>
          <w:sz w:val="24"/>
          <w:szCs w:val="20"/>
          <w:lang w:val="el-GR"/>
        </w:rPr>
        <w:t xml:space="preserve">να υπολογίζει και να εμφανίζει μια μεταβλητή Χ που είναι ίση με το πηλίκο –Β/Α </w:t>
      </w:r>
    </w:p>
    <w:p w:rsidR="00277757" w:rsidRDefault="00277757" w:rsidP="006F6D8B">
      <w:pPr>
        <w:spacing w:line="360" w:lineRule="auto"/>
        <w:jc w:val="both"/>
        <w:rPr>
          <w:sz w:val="24"/>
          <w:szCs w:val="20"/>
          <w:lang w:val="el-GR"/>
        </w:rPr>
      </w:pPr>
      <w:bookmarkStart w:id="0" w:name="_GoBack"/>
      <w:bookmarkEnd w:id="0"/>
    </w:p>
    <w:p w:rsidR="006F6D8B" w:rsidRPr="006F6D8B" w:rsidRDefault="006F6D8B" w:rsidP="006F6D8B">
      <w:pPr>
        <w:spacing w:line="360" w:lineRule="auto"/>
        <w:jc w:val="both"/>
        <w:rPr>
          <w:sz w:val="24"/>
          <w:szCs w:val="20"/>
          <w:lang w:val="el-GR"/>
        </w:rPr>
      </w:pPr>
      <w:r w:rsidRPr="006F6D8B">
        <w:rPr>
          <w:sz w:val="24"/>
          <w:szCs w:val="20"/>
          <w:lang w:val="el-GR"/>
        </w:rPr>
        <w:t>Θα χρειαστείτε μεταξύ άλλων τις παρακάτω εντολές:</w:t>
      </w:r>
    </w:p>
    <w:p w:rsidR="00277757" w:rsidRPr="00426CAC" w:rsidRDefault="00277757" w:rsidP="00277757">
      <w:pPr>
        <w:spacing w:line="360" w:lineRule="auto"/>
        <w:jc w:val="both"/>
        <w:rPr>
          <w:sz w:val="20"/>
          <w:szCs w:val="20"/>
          <w:lang w:val="el-GR"/>
        </w:rPr>
      </w:pPr>
      <w:r w:rsidRPr="00426CAC">
        <w:rPr>
          <w:noProof/>
          <w:sz w:val="20"/>
          <w:szCs w:val="20"/>
          <w:lang w:val="el-GR" w:eastAsia="el-GR"/>
        </w:rPr>
        <w:lastRenderedPageBreak/>
        <w:drawing>
          <wp:inline distT="0" distB="0" distL="0" distR="0" wp14:anchorId="01C72CAE" wp14:editId="5109C190">
            <wp:extent cx="4371975" cy="3282148"/>
            <wp:effectExtent l="0" t="0" r="0" b="0"/>
            <wp:docPr id="22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802" cy="328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CAC">
        <w:rPr>
          <w:sz w:val="20"/>
          <w:szCs w:val="20"/>
          <w:lang w:val="el-GR"/>
        </w:rPr>
        <w:t xml:space="preserve">  </w:t>
      </w:r>
    </w:p>
    <w:p w:rsidR="00277757" w:rsidRPr="00426CAC" w:rsidRDefault="00277757" w:rsidP="00277757">
      <w:pPr>
        <w:spacing w:line="360" w:lineRule="auto"/>
        <w:jc w:val="both"/>
        <w:rPr>
          <w:sz w:val="20"/>
          <w:szCs w:val="20"/>
          <w:lang w:val="el-GR"/>
        </w:rPr>
      </w:pPr>
    </w:p>
    <w:p w:rsidR="00277757" w:rsidRDefault="00277757" w:rsidP="006F6D8B">
      <w:pPr>
        <w:spacing w:line="360" w:lineRule="auto"/>
        <w:jc w:val="both"/>
        <w:rPr>
          <w:sz w:val="24"/>
          <w:szCs w:val="20"/>
          <w:lang w:val="el-GR"/>
        </w:rPr>
      </w:pPr>
      <w:r>
        <w:rPr>
          <w:sz w:val="24"/>
          <w:szCs w:val="20"/>
          <w:lang w:val="el-GR"/>
        </w:rPr>
        <w:t xml:space="preserve">   </w:t>
      </w:r>
    </w:p>
    <w:p w:rsidR="00277757" w:rsidRPr="006F6D8B" w:rsidRDefault="00277757" w:rsidP="006F6D8B">
      <w:pPr>
        <w:spacing w:line="360" w:lineRule="auto"/>
        <w:jc w:val="both"/>
        <w:rPr>
          <w:sz w:val="24"/>
          <w:szCs w:val="20"/>
          <w:lang w:val="el-GR"/>
        </w:rPr>
      </w:pPr>
      <w:r w:rsidRPr="00426CAC">
        <w:rPr>
          <w:noProof/>
          <w:sz w:val="20"/>
          <w:szCs w:val="20"/>
          <w:lang w:val="el-GR" w:eastAsia="el-GR"/>
        </w:rPr>
        <w:drawing>
          <wp:inline distT="0" distB="0" distL="0" distR="0" wp14:anchorId="10AA5FA4" wp14:editId="7323E34D">
            <wp:extent cx="4429125" cy="3856393"/>
            <wp:effectExtent l="0" t="0" r="0" b="0"/>
            <wp:docPr id="22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821" b="2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839" cy="386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8B" w:rsidRPr="006F6D8B" w:rsidRDefault="006F6D8B" w:rsidP="006F6D8B">
      <w:pPr>
        <w:spacing w:line="360" w:lineRule="auto"/>
        <w:jc w:val="both"/>
        <w:rPr>
          <w:sz w:val="24"/>
          <w:szCs w:val="20"/>
          <w:lang w:val="el-GR"/>
        </w:rPr>
      </w:pPr>
    </w:p>
    <w:p w:rsidR="00277757" w:rsidRPr="00704CD6" w:rsidRDefault="006F6D8B" w:rsidP="00277757">
      <w:pPr>
        <w:spacing w:line="360" w:lineRule="auto"/>
        <w:jc w:val="both"/>
        <w:rPr>
          <w:sz w:val="24"/>
          <w:szCs w:val="20"/>
          <w:lang w:val="el-GR"/>
        </w:rPr>
      </w:pPr>
      <w:r w:rsidRPr="006F6D8B">
        <w:rPr>
          <w:sz w:val="24"/>
          <w:szCs w:val="20"/>
          <w:lang w:val="el-GR"/>
        </w:rPr>
        <w:t>Δώστε στο</w:t>
      </w:r>
      <w:r>
        <w:rPr>
          <w:sz w:val="24"/>
          <w:szCs w:val="20"/>
          <w:lang w:val="el-GR"/>
        </w:rPr>
        <w:t xml:space="preserve"> έργο σας το όνομα “</w:t>
      </w:r>
      <w:r w:rsidR="00277757">
        <w:rPr>
          <w:sz w:val="24"/>
          <w:szCs w:val="20"/>
          <w:lang w:val="el-GR"/>
        </w:rPr>
        <w:t>Ε</w:t>
      </w:r>
      <w:r w:rsidRPr="006F6D8B">
        <w:rPr>
          <w:sz w:val="24"/>
          <w:szCs w:val="20"/>
          <w:lang w:val="el-GR"/>
        </w:rPr>
        <w:t xml:space="preserve">ξίσωση” </w:t>
      </w:r>
      <w:r w:rsidR="00277757" w:rsidRPr="00704CD6">
        <w:rPr>
          <w:sz w:val="24"/>
          <w:szCs w:val="20"/>
          <w:lang w:val="el-GR"/>
        </w:rPr>
        <w:t xml:space="preserve">και αποθηκεύστε το στον </w:t>
      </w:r>
      <w:r w:rsidR="00277757" w:rsidRPr="00704CD6">
        <w:rPr>
          <w:sz w:val="24"/>
          <w:szCs w:val="20"/>
        </w:rPr>
        <w:t>H</w:t>
      </w:r>
      <w:r w:rsidR="00277757" w:rsidRPr="00704CD6">
        <w:rPr>
          <w:sz w:val="24"/>
          <w:szCs w:val="20"/>
          <w:lang w:val="el-GR"/>
        </w:rPr>
        <w:t>/</w:t>
      </w:r>
      <w:r w:rsidR="00277757" w:rsidRPr="00704CD6">
        <w:rPr>
          <w:sz w:val="24"/>
          <w:szCs w:val="20"/>
        </w:rPr>
        <w:t>Y</w:t>
      </w:r>
      <w:r w:rsidR="00277757" w:rsidRPr="00704CD6">
        <w:rPr>
          <w:sz w:val="24"/>
          <w:szCs w:val="20"/>
          <w:lang w:val="el-GR"/>
        </w:rPr>
        <w:t xml:space="preserve"> σας στον προσωπικό σας φάκελο.</w:t>
      </w:r>
    </w:p>
    <w:p w:rsidR="006F6D8B" w:rsidRDefault="006F6D8B" w:rsidP="00DB79AE">
      <w:pPr>
        <w:spacing w:line="360" w:lineRule="auto"/>
        <w:jc w:val="both"/>
        <w:rPr>
          <w:sz w:val="24"/>
          <w:szCs w:val="20"/>
          <w:lang w:val="el-GR"/>
        </w:rPr>
      </w:pPr>
    </w:p>
    <w:p w:rsidR="006F6D8B" w:rsidRDefault="006F6D8B" w:rsidP="00DB79AE">
      <w:pPr>
        <w:spacing w:line="360" w:lineRule="auto"/>
        <w:jc w:val="both"/>
        <w:rPr>
          <w:sz w:val="24"/>
          <w:szCs w:val="20"/>
          <w:lang w:val="el-GR"/>
        </w:rPr>
      </w:pPr>
    </w:p>
    <w:sectPr w:rsidR="006F6D8B" w:rsidSect="00170404">
      <w:footerReference w:type="default" r:id="rId11"/>
      <w:pgSz w:w="11907" w:h="16839" w:code="9"/>
      <w:pgMar w:top="720" w:right="720" w:bottom="720" w:left="720" w:header="288" w:footer="28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4C" w:rsidRDefault="0049154C">
      <w:pPr>
        <w:spacing w:line="240" w:lineRule="auto"/>
      </w:pPr>
      <w:r>
        <w:separator/>
      </w:r>
    </w:p>
  </w:endnote>
  <w:endnote w:type="continuationSeparator" w:id="0">
    <w:p w:rsidR="0049154C" w:rsidRDefault="00491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7600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877A5" w:rsidRDefault="00E877A5">
            <w:pPr>
              <w:pStyle w:val="a7"/>
              <w:jc w:val="right"/>
            </w:pPr>
            <w:r w:rsidRPr="008C0A14">
              <w:rPr>
                <w:sz w:val="18"/>
                <w:szCs w:val="18"/>
                <w:lang w:val="el-GR"/>
              </w:rPr>
              <w:t>Σελίδα</w:t>
            </w:r>
            <w:r w:rsidRPr="008C0A14">
              <w:rPr>
                <w:sz w:val="18"/>
                <w:szCs w:val="18"/>
              </w:rPr>
              <w:t xml:space="preserve"> </w:t>
            </w:r>
            <w:r w:rsidRPr="008C0A14">
              <w:rPr>
                <w:sz w:val="18"/>
                <w:szCs w:val="18"/>
              </w:rPr>
              <w:fldChar w:fldCharType="begin"/>
            </w:r>
            <w:r w:rsidRPr="008C0A14">
              <w:rPr>
                <w:sz w:val="18"/>
                <w:szCs w:val="18"/>
              </w:rPr>
              <w:instrText xml:space="preserve"> PAGE </w:instrText>
            </w:r>
            <w:r w:rsidRPr="008C0A14">
              <w:rPr>
                <w:sz w:val="18"/>
                <w:szCs w:val="18"/>
              </w:rPr>
              <w:fldChar w:fldCharType="separate"/>
            </w:r>
            <w:r w:rsidR="00EA5305">
              <w:rPr>
                <w:noProof/>
                <w:sz w:val="18"/>
                <w:szCs w:val="18"/>
              </w:rPr>
              <w:t>2</w:t>
            </w:r>
            <w:r w:rsidRPr="008C0A14">
              <w:rPr>
                <w:sz w:val="18"/>
                <w:szCs w:val="18"/>
              </w:rPr>
              <w:fldChar w:fldCharType="end"/>
            </w:r>
            <w:r w:rsidRPr="008C0A14">
              <w:rPr>
                <w:sz w:val="18"/>
                <w:szCs w:val="18"/>
              </w:rPr>
              <w:t xml:space="preserve"> </w:t>
            </w:r>
            <w:r w:rsidRPr="008C0A14">
              <w:rPr>
                <w:sz w:val="18"/>
                <w:szCs w:val="18"/>
                <w:lang w:val="el-GR"/>
              </w:rPr>
              <w:t>από</w:t>
            </w:r>
            <w:r w:rsidRPr="008C0A14">
              <w:rPr>
                <w:sz w:val="18"/>
                <w:szCs w:val="18"/>
              </w:rPr>
              <w:t xml:space="preserve"> </w:t>
            </w:r>
            <w:r w:rsidRPr="008C0A14">
              <w:rPr>
                <w:sz w:val="18"/>
                <w:szCs w:val="18"/>
              </w:rPr>
              <w:fldChar w:fldCharType="begin"/>
            </w:r>
            <w:r w:rsidRPr="008C0A14">
              <w:rPr>
                <w:sz w:val="18"/>
                <w:szCs w:val="18"/>
              </w:rPr>
              <w:instrText xml:space="preserve"> NUMPAGES  </w:instrText>
            </w:r>
            <w:r w:rsidRPr="008C0A14">
              <w:rPr>
                <w:sz w:val="18"/>
                <w:szCs w:val="18"/>
              </w:rPr>
              <w:fldChar w:fldCharType="separate"/>
            </w:r>
            <w:r w:rsidR="00EA5305">
              <w:rPr>
                <w:noProof/>
                <w:sz w:val="18"/>
                <w:szCs w:val="18"/>
              </w:rPr>
              <w:t>2</w:t>
            </w:r>
            <w:r w:rsidRPr="008C0A14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877A5" w:rsidRPr="0067632F" w:rsidRDefault="00E877A5" w:rsidP="006763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4C" w:rsidRDefault="0049154C">
      <w:pPr>
        <w:spacing w:line="240" w:lineRule="auto"/>
      </w:pPr>
      <w:r>
        <w:separator/>
      </w:r>
    </w:p>
  </w:footnote>
  <w:footnote w:type="continuationSeparator" w:id="0">
    <w:p w:rsidR="0049154C" w:rsidRDefault="00491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5" w15:restartNumberingAfterBreak="0">
    <w:nsid w:val="1ADF051D"/>
    <w:multiLevelType w:val="hybridMultilevel"/>
    <w:tmpl w:val="967480C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F82753"/>
    <w:multiLevelType w:val="hybridMultilevel"/>
    <w:tmpl w:val="B2A26808"/>
    <w:lvl w:ilvl="0" w:tplc="2620256A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2F516966"/>
    <w:multiLevelType w:val="hybridMultilevel"/>
    <w:tmpl w:val="664A7F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E0B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9" w15:restartNumberingAfterBreak="0">
    <w:nsid w:val="3D9669D0"/>
    <w:multiLevelType w:val="hybridMultilevel"/>
    <w:tmpl w:val="3A8E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80AD4"/>
    <w:multiLevelType w:val="hybridMultilevel"/>
    <w:tmpl w:val="3090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26C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2" w15:restartNumberingAfterBreak="0">
    <w:nsid w:val="4E5D08B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13" w15:restartNumberingAfterBreak="0">
    <w:nsid w:val="549468D5"/>
    <w:multiLevelType w:val="hybridMultilevel"/>
    <w:tmpl w:val="F5207C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22256B"/>
    <w:multiLevelType w:val="hybridMultilevel"/>
    <w:tmpl w:val="C7163028"/>
    <w:lvl w:ilvl="0" w:tplc="8256B18C">
      <w:start w:val="2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5EA41413"/>
    <w:multiLevelType w:val="hybridMultilevel"/>
    <w:tmpl w:val="912234F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752D3"/>
    <w:multiLevelType w:val="hybridMultilevel"/>
    <w:tmpl w:val="FF3C6C6A"/>
    <w:lvl w:ilvl="0" w:tplc="84264CF0">
      <w:start w:val="3"/>
      <w:numFmt w:val="decimal"/>
      <w:lvlText w:val="%1."/>
      <w:lvlJc w:val="left"/>
      <w:pPr>
        <w:ind w:left="3131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491" w:hanging="360"/>
      </w:pPr>
    </w:lvl>
    <w:lvl w:ilvl="2" w:tplc="0408001B" w:tentative="1">
      <w:start w:val="1"/>
      <w:numFmt w:val="lowerRoman"/>
      <w:lvlText w:val="%3."/>
      <w:lvlJc w:val="right"/>
      <w:pPr>
        <w:ind w:left="4211" w:hanging="180"/>
      </w:pPr>
    </w:lvl>
    <w:lvl w:ilvl="3" w:tplc="0408000F" w:tentative="1">
      <w:start w:val="1"/>
      <w:numFmt w:val="decimal"/>
      <w:lvlText w:val="%4."/>
      <w:lvlJc w:val="left"/>
      <w:pPr>
        <w:ind w:left="4931" w:hanging="360"/>
      </w:pPr>
    </w:lvl>
    <w:lvl w:ilvl="4" w:tplc="04080019" w:tentative="1">
      <w:start w:val="1"/>
      <w:numFmt w:val="lowerLetter"/>
      <w:lvlText w:val="%5."/>
      <w:lvlJc w:val="left"/>
      <w:pPr>
        <w:ind w:left="5651" w:hanging="360"/>
      </w:pPr>
    </w:lvl>
    <w:lvl w:ilvl="5" w:tplc="0408001B" w:tentative="1">
      <w:start w:val="1"/>
      <w:numFmt w:val="lowerRoman"/>
      <w:lvlText w:val="%6."/>
      <w:lvlJc w:val="right"/>
      <w:pPr>
        <w:ind w:left="6371" w:hanging="180"/>
      </w:pPr>
    </w:lvl>
    <w:lvl w:ilvl="6" w:tplc="0408000F" w:tentative="1">
      <w:start w:val="1"/>
      <w:numFmt w:val="decimal"/>
      <w:lvlText w:val="%7."/>
      <w:lvlJc w:val="left"/>
      <w:pPr>
        <w:ind w:left="7091" w:hanging="360"/>
      </w:pPr>
    </w:lvl>
    <w:lvl w:ilvl="7" w:tplc="04080019" w:tentative="1">
      <w:start w:val="1"/>
      <w:numFmt w:val="lowerLetter"/>
      <w:lvlText w:val="%8."/>
      <w:lvlJc w:val="left"/>
      <w:pPr>
        <w:ind w:left="7811" w:hanging="360"/>
      </w:pPr>
    </w:lvl>
    <w:lvl w:ilvl="8" w:tplc="0408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 w15:restartNumberingAfterBreak="0">
    <w:nsid w:val="603F1AC2"/>
    <w:multiLevelType w:val="hybridMultilevel"/>
    <w:tmpl w:val="22E0594C"/>
    <w:lvl w:ilvl="0" w:tplc="FD30A1A8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562129"/>
    <w:multiLevelType w:val="hybridMultilevel"/>
    <w:tmpl w:val="BE32061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AF0AD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u w:val="none"/>
      </w:rPr>
    </w:lvl>
  </w:abstractNum>
  <w:abstractNum w:abstractNumId="20" w15:restartNumberingAfterBreak="0">
    <w:nsid w:val="7B0077B5"/>
    <w:multiLevelType w:val="hybridMultilevel"/>
    <w:tmpl w:val="1EF85A68"/>
    <w:lvl w:ilvl="0" w:tplc="D5108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9"/>
  </w:num>
  <w:num w:numId="11">
    <w:abstractNumId w:val="20"/>
  </w:num>
  <w:num w:numId="12">
    <w:abstractNumId w:val="18"/>
  </w:num>
  <w:num w:numId="13">
    <w:abstractNumId w:val="5"/>
  </w:num>
  <w:num w:numId="14">
    <w:abstractNumId w:val="12"/>
  </w:num>
  <w:num w:numId="15">
    <w:abstractNumId w:val="11"/>
  </w:num>
  <w:num w:numId="16">
    <w:abstractNumId w:val="15"/>
  </w:num>
  <w:num w:numId="17">
    <w:abstractNumId w:val="13"/>
  </w:num>
  <w:num w:numId="18">
    <w:abstractNumId w:val="6"/>
  </w:num>
  <w:num w:numId="19">
    <w:abstractNumId w:val="14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19"/>
    <w:rsid w:val="00085A9A"/>
    <w:rsid w:val="00085CA5"/>
    <w:rsid w:val="00087D7C"/>
    <w:rsid w:val="0009000E"/>
    <w:rsid w:val="000A3F72"/>
    <w:rsid w:val="000E373E"/>
    <w:rsid w:val="00120EC6"/>
    <w:rsid w:val="001267D6"/>
    <w:rsid w:val="0013430C"/>
    <w:rsid w:val="001400B9"/>
    <w:rsid w:val="00143213"/>
    <w:rsid w:val="0015122A"/>
    <w:rsid w:val="001635C1"/>
    <w:rsid w:val="00170404"/>
    <w:rsid w:val="00195DB4"/>
    <w:rsid w:val="001A54F4"/>
    <w:rsid w:val="001B0648"/>
    <w:rsid w:val="001B1257"/>
    <w:rsid w:val="001E1526"/>
    <w:rsid w:val="001E4F21"/>
    <w:rsid w:val="001E5DD7"/>
    <w:rsid w:val="001F0C18"/>
    <w:rsid w:val="00200222"/>
    <w:rsid w:val="002170C3"/>
    <w:rsid w:val="00221CE2"/>
    <w:rsid w:val="002305BC"/>
    <w:rsid w:val="00234EE9"/>
    <w:rsid w:val="00243638"/>
    <w:rsid w:val="00247059"/>
    <w:rsid w:val="00255099"/>
    <w:rsid w:val="0027040A"/>
    <w:rsid w:val="00277757"/>
    <w:rsid w:val="0028083D"/>
    <w:rsid w:val="002B5B2B"/>
    <w:rsid w:val="002C14DD"/>
    <w:rsid w:val="002D330E"/>
    <w:rsid w:val="002E7346"/>
    <w:rsid w:val="002F0C99"/>
    <w:rsid w:val="002F2ED3"/>
    <w:rsid w:val="002F68DB"/>
    <w:rsid w:val="003249E6"/>
    <w:rsid w:val="003348A5"/>
    <w:rsid w:val="0033545B"/>
    <w:rsid w:val="00341E72"/>
    <w:rsid w:val="00353D90"/>
    <w:rsid w:val="00354E0F"/>
    <w:rsid w:val="0036062E"/>
    <w:rsid w:val="003606E0"/>
    <w:rsid w:val="0037253E"/>
    <w:rsid w:val="00374E03"/>
    <w:rsid w:val="003955B0"/>
    <w:rsid w:val="00395995"/>
    <w:rsid w:val="003A1836"/>
    <w:rsid w:val="003A2CE0"/>
    <w:rsid w:val="003B7DAD"/>
    <w:rsid w:val="003D134E"/>
    <w:rsid w:val="003D4D74"/>
    <w:rsid w:val="003D6193"/>
    <w:rsid w:val="003E3FB2"/>
    <w:rsid w:val="00412F18"/>
    <w:rsid w:val="00420848"/>
    <w:rsid w:val="00426CAC"/>
    <w:rsid w:val="00426E7B"/>
    <w:rsid w:val="00443F25"/>
    <w:rsid w:val="00457762"/>
    <w:rsid w:val="004649E6"/>
    <w:rsid w:val="00475A20"/>
    <w:rsid w:val="004774A3"/>
    <w:rsid w:val="00481EEE"/>
    <w:rsid w:val="004851B0"/>
    <w:rsid w:val="0049154C"/>
    <w:rsid w:val="00494115"/>
    <w:rsid w:val="004954F9"/>
    <w:rsid w:val="004B240E"/>
    <w:rsid w:val="004C393E"/>
    <w:rsid w:val="004D154F"/>
    <w:rsid w:val="004E1C30"/>
    <w:rsid w:val="00532902"/>
    <w:rsid w:val="00542B28"/>
    <w:rsid w:val="00550FDB"/>
    <w:rsid w:val="00586ED1"/>
    <w:rsid w:val="005A28F3"/>
    <w:rsid w:val="005B3A6E"/>
    <w:rsid w:val="005E3C61"/>
    <w:rsid w:val="005E7FAB"/>
    <w:rsid w:val="006058B7"/>
    <w:rsid w:val="006064BE"/>
    <w:rsid w:val="00613ABB"/>
    <w:rsid w:val="0061713B"/>
    <w:rsid w:val="006314BA"/>
    <w:rsid w:val="00663820"/>
    <w:rsid w:val="0067632F"/>
    <w:rsid w:val="00681720"/>
    <w:rsid w:val="00683332"/>
    <w:rsid w:val="006842B5"/>
    <w:rsid w:val="00686CB2"/>
    <w:rsid w:val="00687AB8"/>
    <w:rsid w:val="00687FEF"/>
    <w:rsid w:val="00696229"/>
    <w:rsid w:val="006B0A72"/>
    <w:rsid w:val="006B4761"/>
    <w:rsid w:val="006C1966"/>
    <w:rsid w:val="006C2DEA"/>
    <w:rsid w:val="006D689B"/>
    <w:rsid w:val="006F6D8B"/>
    <w:rsid w:val="00704CD6"/>
    <w:rsid w:val="00726D49"/>
    <w:rsid w:val="00732DBC"/>
    <w:rsid w:val="00737D59"/>
    <w:rsid w:val="0075623E"/>
    <w:rsid w:val="00762A74"/>
    <w:rsid w:val="007715AF"/>
    <w:rsid w:val="00772A95"/>
    <w:rsid w:val="007739DA"/>
    <w:rsid w:val="00791040"/>
    <w:rsid w:val="00793D58"/>
    <w:rsid w:val="007C00B2"/>
    <w:rsid w:val="007D743D"/>
    <w:rsid w:val="007E27EF"/>
    <w:rsid w:val="007F2AD2"/>
    <w:rsid w:val="00821062"/>
    <w:rsid w:val="00834E65"/>
    <w:rsid w:val="0083513A"/>
    <w:rsid w:val="00837874"/>
    <w:rsid w:val="00862433"/>
    <w:rsid w:val="00863668"/>
    <w:rsid w:val="00872274"/>
    <w:rsid w:val="00884D50"/>
    <w:rsid w:val="0089208F"/>
    <w:rsid w:val="008B2D18"/>
    <w:rsid w:val="008B4FBE"/>
    <w:rsid w:val="008C0A14"/>
    <w:rsid w:val="008C16B5"/>
    <w:rsid w:val="008C3CF1"/>
    <w:rsid w:val="008C60D2"/>
    <w:rsid w:val="008C6899"/>
    <w:rsid w:val="008C7824"/>
    <w:rsid w:val="008E59FC"/>
    <w:rsid w:val="008F27D7"/>
    <w:rsid w:val="009116D3"/>
    <w:rsid w:val="009244ED"/>
    <w:rsid w:val="00924BE7"/>
    <w:rsid w:val="00924F44"/>
    <w:rsid w:val="009542AE"/>
    <w:rsid w:val="00987500"/>
    <w:rsid w:val="009921CE"/>
    <w:rsid w:val="00995DA8"/>
    <w:rsid w:val="0099616A"/>
    <w:rsid w:val="00996D39"/>
    <w:rsid w:val="00997AB0"/>
    <w:rsid w:val="009C3308"/>
    <w:rsid w:val="00A026D9"/>
    <w:rsid w:val="00A11009"/>
    <w:rsid w:val="00A11D0B"/>
    <w:rsid w:val="00A13B0B"/>
    <w:rsid w:val="00A159DB"/>
    <w:rsid w:val="00A24AB1"/>
    <w:rsid w:val="00A24C5B"/>
    <w:rsid w:val="00A25D3E"/>
    <w:rsid w:val="00A3538A"/>
    <w:rsid w:val="00A40507"/>
    <w:rsid w:val="00A46703"/>
    <w:rsid w:val="00A52857"/>
    <w:rsid w:val="00A71095"/>
    <w:rsid w:val="00A72C5A"/>
    <w:rsid w:val="00A77B3E"/>
    <w:rsid w:val="00A83B52"/>
    <w:rsid w:val="00A978C3"/>
    <w:rsid w:val="00A97A54"/>
    <w:rsid w:val="00AA2606"/>
    <w:rsid w:val="00AB0832"/>
    <w:rsid w:val="00AD60BF"/>
    <w:rsid w:val="00B25909"/>
    <w:rsid w:val="00B36A14"/>
    <w:rsid w:val="00B502E0"/>
    <w:rsid w:val="00B531D4"/>
    <w:rsid w:val="00B96B6C"/>
    <w:rsid w:val="00BD4799"/>
    <w:rsid w:val="00BE1534"/>
    <w:rsid w:val="00BE7890"/>
    <w:rsid w:val="00C22C23"/>
    <w:rsid w:val="00C36F03"/>
    <w:rsid w:val="00C435D1"/>
    <w:rsid w:val="00C62801"/>
    <w:rsid w:val="00C636E7"/>
    <w:rsid w:val="00C6690A"/>
    <w:rsid w:val="00C73DDD"/>
    <w:rsid w:val="00C85567"/>
    <w:rsid w:val="00C97DDF"/>
    <w:rsid w:val="00CA0BAE"/>
    <w:rsid w:val="00CC1C60"/>
    <w:rsid w:val="00CF5F7C"/>
    <w:rsid w:val="00D43C7E"/>
    <w:rsid w:val="00D4789F"/>
    <w:rsid w:val="00D6781E"/>
    <w:rsid w:val="00D84394"/>
    <w:rsid w:val="00D85423"/>
    <w:rsid w:val="00DA1E38"/>
    <w:rsid w:val="00DA6348"/>
    <w:rsid w:val="00DB3707"/>
    <w:rsid w:val="00DB61C1"/>
    <w:rsid w:val="00DB6D0B"/>
    <w:rsid w:val="00DB79AE"/>
    <w:rsid w:val="00DE76DB"/>
    <w:rsid w:val="00DF4C5A"/>
    <w:rsid w:val="00E04E67"/>
    <w:rsid w:val="00E46E10"/>
    <w:rsid w:val="00E5242B"/>
    <w:rsid w:val="00E61514"/>
    <w:rsid w:val="00E7700B"/>
    <w:rsid w:val="00E877A5"/>
    <w:rsid w:val="00E93F63"/>
    <w:rsid w:val="00EA5305"/>
    <w:rsid w:val="00EB0E81"/>
    <w:rsid w:val="00EB2648"/>
    <w:rsid w:val="00EC0CC6"/>
    <w:rsid w:val="00EC3659"/>
    <w:rsid w:val="00EE1ECE"/>
    <w:rsid w:val="00F013DD"/>
    <w:rsid w:val="00F174B0"/>
    <w:rsid w:val="00F17719"/>
    <w:rsid w:val="00F645C1"/>
    <w:rsid w:val="00FA3E2A"/>
    <w:rsid w:val="00FB570D"/>
    <w:rsid w:val="00FE1913"/>
    <w:rsid w:val="00FF4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2313C0-3F6F-46CD-BA73-48769494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4DD"/>
    <w:pPr>
      <w:spacing w:after="0"/>
    </w:pPr>
    <w:rPr>
      <w:rFonts w:ascii="Arial" w:hAnsi="Arial" w:cs="Arial"/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EF7B96"/>
    <w:pPr>
      <w:keepNext/>
      <w:keepLines/>
      <w:spacing w:before="200"/>
      <w:outlineLvl w:val="0"/>
    </w:pPr>
    <w:rPr>
      <w:rFonts w:ascii="Trebuchet MS" w:hAnsi="Trebuchet MS" w:cs="Trebuchet MS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EF7B96"/>
    <w:pPr>
      <w:keepNext/>
      <w:keepLines/>
      <w:spacing w:before="200"/>
      <w:outlineLvl w:val="1"/>
    </w:pPr>
    <w:rPr>
      <w:rFonts w:ascii="Trebuchet MS" w:hAnsi="Trebuchet MS" w:cs="Trebuchet MS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EF7B96"/>
    <w:pPr>
      <w:keepNext/>
      <w:keepLines/>
      <w:spacing w:before="160"/>
      <w:outlineLvl w:val="2"/>
    </w:pPr>
    <w:rPr>
      <w:rFonts w:ascii="Trebuchet MS" w:hAnsi="Trebuchet MS" w:cs="Trebuchet MS"/>
      <w:b/>
      <w:bCs/>
      <w:color w:val="666666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EF7B96"/>
    <w:pPr>
      <w:keepNext/>
      <w:keepLines/>
      <w:spacing w:before="160"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link w:val="5Char"/>
    <w:uiPriority w:val="9"/>
    <w:qFormat/>
    <w:rsid w:val="00EF7B96"/>
    <w:pPr>
      <w:keepNext/>
      <w:keepLines/>
      <w:spacing w:before="160"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a"/>
    <w:next w:val="a"/>
    <w:link w:val="6Char"/>
    <w:uiPriority w:val="9"/>
    <w:qFormat/>
    <w:rsid w:val="00EF7B96"/>
    <w:pPr>
      <w:keepNext/>
      <w:keepLines/>
      <w:spacing w:before="160"/>
      <w:outlineLvl w:val="5"/>
    </w:pPr>
    <w:rPr>
      <w:rFonts w:ascii="Trebuchet MS" w:hAnsi="Trebuchet MS" w:cs="Trebuchet MS"/>
      <w:i/>
      <w:iCs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14D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2C14D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2C14DD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2C14DD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2C14D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2C14DD"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Char"/>
    <w:uiPriority w:val="10"/>
    <w:qFormat/>
    <w:rsid w:val="00EF7B96"/>
    <w:pPr>
      <w:keepNext/>
      <w:keepLines/>
    </w:pPr>
    <w:rPr>
      <w:rFonts w:ascii="Trebuchet MS" w:hAnsi="Trebuchet MS" w:cs="Trebuchet MS"/>
      <w:sz w:val="42"/>
      <w:szCs w:val="42"/>
    </w:rPr>
  </w:style>
  <w:style w:type="character" w:customStyle="1" w:styleId="Char">
    <w:name w:val="Τίτλος Char"/>
    <w:basedOn w:val="a0"/>
    <w:link w:val="a3"/>
    <w:uiPriority w:val="10"/>
    <w:rsid w:val="002C14D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4">
    <w:name w:val="Subtitle"/>
    <w:basedOn w:val="a"/>
    <w:link w:val="Char0"/>
    <w:uiPriority w:val="11"/>
    <w:qFormat/>
    <w:rsid w:val="00EF7B96"/>
    <w:pPr>
      <w:keepNext/>
      <w:keepLines/>
      <w:spacing w:after="200"/>
    </w:pPr>
    <w:rPr>
      <w:rFonts w:ascii="Trebuchet MS" w:hAnsi="Trebuchet MS" w:cs="Trebuchet MS"/>
      <w:i/>
      <w:iCs/>
      <w:color w:val="666666"/>
      <w:sz w:val="26"/>
      <w:szCs w:val="26"/>
    </w:rPr>
  </w:style>
  <w:style w:type="character" w:customStyle="1" w:styleId="Char0">
    <w:name w:val="Υπότιτλος Char"/>
    <w:basedOn w:val="a0"/>
    <w:link w:val="a4"/>
    <w:uiPriority w:val="11"/>
    <w:rsid w:val="002C14DD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5">
    <w:name w:val="Balloon Text"/>
    <w:basedOn w:val="a"/>
    <w:link w:val="Char1"/>
    <w:rsid w:val="00481E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481EEE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Char2"/>
    <w:rsid w:val="00195DB4"/>
    <w:pPr>
      <w:tabs>
        <w:tab w:val="center" w:pos="4320"/>
        <w:tab w:val="right" w:pos="8640"/>
      </w:tabs>
      <w:spacing w:line="240" w:lineRule="auto"/>
    </w:pPr>
  </w:style>
  <w:style w:type="character" w:customStyle="1" w:styleId="Char2">
    <w:name w:val="Κεφαλίδα Char"/>
    <w:basedOn w:val="a0"/>
    <w:link w:val="a6"/>
    <w:rsid w:val="00195DB4"/>
    <w:rPr>
      <w:rFonts w:ascii="Arial" w:hAnsi="Arial" w:cs="Arial"/>
      <w:color w:val="000000"/>
    </w:rPr>
  </w:style>
  <w:style w:type="paragraph" w:styleId="a7">
    <w:name w:val="footer"/>
    <w:basedOn w:val="a"/>
    <w:link w:val="Char3"/>
    <w:uiPriority w:val="99"/>
    <w:rsid w:val="00195DB4"/>
    <w:pPr>
      <w:tabs>
        <w:tab w:val="center" w:pos="4320"/>
        <w:tab w:val="right" w:pos="8640"/>
      </w:tabs>
      <w:spacing w:line="240" w:lineRule="auto"/>
    </w:pPr>
  </w:style>
  <w:style w:type="character" w:customStyle="1" w:styleId="Char3">
    <w:name w:val="Υποσέλιδο Char"/>
    <w:basedOn w:val="a0"/>
    <w:link w:val="a7"/>
    <w:uiPriority w:val="99"/>
    <w:rsid w:val="00195DB4"/>
    <w:rPr>
      <w:rFonts w:ascii="Arial" w:hAnsi="Arial" w:cs="Arial"/>
      <w:color w:val="000000"/>
    </w:rPr>
  </w:style>
  <w:style w:type="table" w:styleId="a8">
    <w:name w:val="Table Grid"/>
    <w:basedOn w:val="a1"/>
    <w:rsid w:val="00234EE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locked/>
    <w:rsid w:val="00C636E7"/>
    <w:pPr>
      <w:ind w:left="720"/>
      <w:contextualSpacing/>
    </w:pPr>
  </w:style>
  <w:style w:type="character" w:customStyle="1" w:styleId="st">
    <w:name w:val="st"/>
    <w:basedOn w:val="a0"/>
    <w:rsid w:val="002B5B2B"/>
  </w:style>
  <w:style w:type="character" w:styleId="aa">
    <w:name w:val="Emphasis"/>
    <w:basedOn w:val="a0"/>
    <w:uiPriority w:val="20"/>
    <w:qFormat/>
    <w:locked/>
    <w:rsid w:val="002B5B2B"/>
    <w:rPr>
      <w:i/>
      <w:iCs/>
    </w:rPr>
  </w:style>
  <w:style w:type="paragraph" w:customStyle="1" w:styleId="3Calibri11pt">
    <w:name w:val="Στυλ Επικεφαλίδα 3 + (Λατινικά) Calibri 11 pt"/>
    <w:basedOn w:val="3"/>
    <w:link w:val="3Calibri11ptChar"/>
    <w:rsid w:val="00550FDB"/>
    <w:pPr>
      <w:keepNext w:val="0"/>
      <w:keepLines w:val="0"/>
      <w:spacing w:before="100" w:beforeAutospacing="1" w:after="100" w:afterAutospacing="1" w:line="240" w:lineRule="auto"/>
    </w:pPr>
    <w:rPr>
      <w:rFonts w:ascii="Calibri" w:eastAsia="Calibri" w:hAnsi="Calibri" w:cs="Times New Roman"/>
      <w:color w:val="3366FF"/>
      <w:sz w:val="16"/>
      <w:szCs w:val="27"/>
      <w:lang w:eastAsia="el-GR" w:bidi="en-US"/>
    </w:rPr>
  </w:style>
  <w:style w:type="character" w:customStyle="1" w:styleId="3Calibri11ptChar">
    <w:name w:val="Στυλ Επικεφαλίδα 3 + (Λατινικά) Calibri 11 pt Char"/>
    <w:basedOn w:val="a0"/>
    <w:link w:val="3Calibri11pt"/>
    <w:rsid w:val="00550FDB"/>
    <w:rPr>
      <w:rFonts w:ascii="Calibri" w:eastAsia="Calibri" w:hAnsi="Calibri"/>
      <w:b/>
      <w:bCs/>
      <w:color w:val="3366FF"/>
      <w:sz w:val="16"/>
      <w:szCs w:val="27"/>
      <w:lang w:eastAsia="el-GR" w:bidi="en-US"/>
    </w:rPr>
  </w:style>
  <w:style w:type="character" w:styleId="ab">
    <w:name w:val="Strong"/>
    <w:basedOn w:val="a0"/>
    <w:uiPriority w:val="22"/>
    <w:qFormat/>
    <w:locked/>
    <w:rsid w:val="00550FDB"/>
    <w:rPr>
      <w:b/>
      <w:bCs/>
    </w:rPr>
  </w:style>
  <w:style w:type="paragraph" w:customStyle="1" w:styleId="Default">
    <w:name w:val="Default"/>
    <w:rsid w:val="006817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locked/>
    <w:rsid w:val="00A24C5B"/>
    <w:pPr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A24C5B"/>
    <w:pPr>
      <w:spacing w:after="100"/>
    </w:pPr>
  </w:style>
  <w:style w:type="paragraph" w:styleId="30">
    <w:name w:val="toc 3"/>
    <w:basedOn w:val="a"/>
    <w:next w:val="a"/>
    <w:autoRedefine/>
    <w:uiPriority w:val="39"/>
    <w:rsid w:val="00A24C5B"/>
    <w:pPr>
      <w:spacing w:after="100"/>
      <w:ind w:left="440"/>
    </w:pPr>
  </w:style>
  <w:style w:type="character" w:styleId="-">
    <w:name w:val="Hyperlink"/>
    <w:basedOn w:val="a0"/>
    <w:uiPriority w:val="99"/>
    <w:unhideWhenUsed/>
    <w:rsid w:val="00A24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5145-3E9F-4603-9EAA-2D94F5C8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154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7</cp:revision>
  <cp:lastPrinted>2016-10-11T08:31:00Z</cp:lastPrinted>
  <dcterms:created xsi:type="dcterms:W3CDTF">2023-01-25T13:52:00Z</dcterms:created>
  <dcterms:modified xsi:type="dcterms:W3CDTF">2023-01-25T14:07:00Z</dcterms:modified>
</cp:coreProperties>
</file>