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DDF" w:rsidRPr="00C97DDF" w:rsidRDefault="00C97DDF" w:rsidP="00234EE9">
      <w:pPr>
        <w:pStyle w:val="1"/>
        <w:spacing w:line="360" w:lineRule="auto"/>
        <w:ind w:left="-720"/>
        <w:jc w:val="center"/>
        <w:rPr>
          <w:b/>
          <w:sz w:val="40"/>
          <w:szCs w:val="40"/>
        </w:rPr>
      </w:pPr>
      <w:r>
        <w:rPr>
          <w:b/>
          <w:sz w:val="40"/>
          <w:szCs w:val="40"/>
          <w:lang w:val="el-GR"/>
        </w:rPr>
        <w:t xml:space="preserve">ΔΡΑΣΤΗΡΙΟΤΗΤΕΣ ΣΤΟ </w:t>
      </w:r>
      <w:r>
        <w:rPr>
          <w:b/>
          <w:sz w:val="40"/>
          <w:szCs w:val="40"/>
        </w:rPr>
        <w:t>SCRATCH</w:t>
      </w:r>
    </w:p>
    <w:p w:rsidR="006F6D8B" w:rsidRPr="00277757" w:rsidRDefault="00004DCC" w:rsidP="00004DCC">
      <w:pPr>
        <w:pStyle w:val="1"/>
        <w:numPr>
          <w:ilvl w:val="0"/>
          <w:numId w:val="22"/>
        </w:numPr>
        <w:spacing w:line="360" w:lineRule="auto"/>
        <w:rPr>
          <w:b/>
          <w:sz w:val="40"/>
          <w:szCs w:val="40"/>
          <w:lang w:val="el-GR"/>
        </w:rPr>
      </w:pPr>
      <w:r>
        <w:rPr>
          <w:b/>
          <w:sz w:val="40"/>
          <w:szCs w:val="40"/>
          <w:lang w:val="el-GR"/>
        </w:rPr>
        <w:t>Π</w:t>
      </w:r>
      <w:r w:rsidRPr="00004DCC">
        <w:rPr>
          <w:b/>
          <w:sz w:val="40"/>
          <w:szCs w:val="40"/>
          <w:lang w:val="el-GR"/>
        </w:rPr>
        <w:t>αιχνίδι … «Ναρκοπέδιο</w:t>
      </w:r>
      <w:r>
        <w:rPr>
          <w:b/>
          <w:sz w:val="40"/>
          <w:szCs w:val="40"/>
          <w:lang w:val="el-GR"/>
        </w:rPr>
        <w:t xml:space="preserve">» </w:t>
      </w:r>
    </w:p>
    <w:p w:rsidR="009E15BF" w:rsidRDefault="009E15BF" w:rsidP="00004DCC">
      <w:pPr>
        <w:spacing w:after="120" w:line="240" w:lineRule="auto"/>
        <w:jc w:val="both"/>
        <w:rPr>
          <w:sz w:val="24"/>
          <w:szCs w:val="20"/>
          <w:lang w:val="el-GR"/>
        </w:rPr>
      </w:pPr>
    </w:p>
    <w:p w:rsidR="009E15BF" w:rsidRPr="00004DCC" w:rsidRDefault="009E15BF" w:rsidP="009E15BF">
      <w:pPr>
        <w:spacing w:after="120" w:line="240" w:lineRule="auto"/>
        <w:jc w:val="both"/>
        <w:rPr>
          <w:sz w:val="24"/>
          <w:szCs w:val="20"/>
          <w:lang w:val="el-GR"/>
        </w:rPr>
      </w:pPr>
      <w:r w:rsidRPr="009E15BF">
        <w:rPr>
          <w:sz w:val="24"/>
          <w:szCs w:val="20"/>
          <w:highlight w:val="yellow"/>
          <w:lang w:val="el-GR"/>
        </w:rPr>
        <w:t xml:space="preserve">Ανοίξτε το έργο </w:t>
      </w:r>
      <w:r w:rsidRPr="009E15BF">
        <w:rPr>
          <w:b/>
          <w:sz w:val="24"/>
          <w:szCs w:val="20"/>
          <w:highlight w:val="yellow"/>
          <w:lang w:val="el-GR"/>
        </w:rPr>
        <w:t>“</w:t>
      </w:r>
      <w:r>
        <w:rPr>
          <w:b/>
          <w:sz w:val="24"/>
          <w:szCs w:val="20"/>
          <w:highlight w:val="yellow"/>
          <w:lang w:val="el-GR"/>
        </w:rPr>
        <w:t>Ν</w:t>
      </w:r>
      <w:r w:rsidRPr="009E15BF">
        <w:rPr>
          <w:b/>
          <w:sz w:val="24"/>
          <w:szCs w:val="20"/>
          <w:highlight w:val="yellow"/>
          <w:lang w:val="el-GR"/>
        </w:rPr>
        <w:t>αρκοπέδιο”</w:t>
      </w:r>
      <w:r w:rsidRPr="009E15BF">
        <w:rPr>
          <w:sz w:val="24"/>
          <w:szCs w:val="20"/>
          <w:highlight w:val="yellow"/>
          <w:lang w:val="el-GR"/>
        </w:rPr>
        <w:t xml:space="preserve"> </w:t>
      </w:r>
      <w:r w:rsidRPr="009E15BF">
        <w:rPr>
          <w:sz w:val="24"/>
          <w:szCs w:val="20"/>
          <w:highlight w:val="yellow"/>
          <w:lang w:val="el-GR"/>
        </w:rPr>
        <w:t>(</w:t>
      </w:r>
      <w:proofErr w:type="spellStart"/>
      <w:r w:rsidRPr="009E15BF">
        <w:rPr>
          <w:rFonts w:eastAsiaTheme="majorEastAsia"/>
          <w:highlight w:val="yellow"/>
          <w:lang w:val="el-GR"/>
        </w:rPr>
        <w:t>ναρκοπεδιο</w:t>
      </w:r>
      <w:proofErr w:type="spellEnd"/>
      <w:r w:rsidRPr="009E15BF">
        <w:rPr>
          <w:rFonts w:eastAsiaTheme="majorEastAsia"/>
          <w:highlight w:val="yellow"/>
          <w:lang w:val="el-GR"/>
        </w:rPr>
        <w:t>.</w:t>
      </w:r>
      <w:proofErr w:type="spellStart"/>
      <w:r w:rsidRPr="009E15BF">
        <w:rPr>
          <w:rFonts w:eastAsiaTheme="majorEastAsia"/>
          <w:highlight w:val="yellow"/>
        </w:rPr>
        <w:t>sb</w:t>
      </w:r>
      <w:proofErr w:type="spellEnd"/>
      <w:r w:rsidRPr="009E15BF">
        <w:rPr>
          <w:rFonts w:eastAsiaTheme="majorEastAsia"/>
          <w:highlight w:val="yellow"/>
          <w:lang w:val="el-GR"/>
        </w:rPr>
        <w:t>2</w:t>
      </w:r>
      <w:r w:rsidRPr="009E15BF">
        <w:rPr>
          <w:sz w:val="24"/>
          <w:szCs w:val="20"/>
          <w:highlight w:val="yellow"/>
          <w:lang w:val="el-GR"/>
        </w:rPr>
        <w:t xml:space="preserve">) </w:t>
      </w:r>
      <w:r w:rsidRPr="009E15BF">
        <w:rPr>
          <w:sz w:val="24"/>
          <w:szCs w:val="20"/>
          <w:highlight w:val="yellow"/>
          <w:lang w:val="el-GR"/>
        </w:rPr>
        <w:t xml:space="preserve">που θα βρείτε στα </w:t>
      </w:r>
      <w:r w:rsidRPr="009E15BF">
        <w:rPr>
          <w:b/>
          <w:sz w:val="24"/>
          <w:szCs w:val="20"/>
          <w:highlight w:val="yellow"/>
          <w:lang w:val="el-GR"/>
        </w:rPr>
        <w:t xml:space="preserve">έγγραφα του </w:t>
      </w:r>
      <w:proofErr w:type="spellStart"/>
      <w:r w:rsidRPr="009E15BF">
        <w:rPr>
          <w:b/>
          <w:sz w:val="24"/>
          <w:szCs w:val="20"/>
          <w:highlight w:val="yellow"/>
        </w:rPr>
        <w:t>eclass</w:t>
      </w:r>
      <w:proofErr w:type="spellEnd"/>
      <w:r w:rsidRPr="009E15BF">
        <w:rPr>
          <w:sz w:val="24"/>
          <w:szCs w:val="20"/>
          <w:highlight w:val="yellow"/>
          <w:lang w:val="el-GR"/>
        </w:rPr>
        <w:t>. Το σκηνικό καθώς και τα αντικείμενα που θα χρειαστείτε υπάρχουν ήδη στο έργο αυτό. Αποθηκεύστε το εκ νέου στον προσωπικό σας φάκελο και ξεκινήστε !</w:t>
      </w:r>
      <w:r w:rsidRPr="00004DCC">
        <w:rPr>
          <w:sz w:val="24"/>
          <w:szCs w:val="20"/>
          <w:lang w:val="el-GR"/>
        </w:rPr>
        <w:t xml:space="preserve">  </w:t>
      </w:r>
    </w:p>
    <w:p w:rsidR="009E15BF" w:rsidRDefault="009E15BF" w:rsidP="00004DCC">
      <w:pPr>
        <w:spacing w:after="120" w:line="240" w:lineRule="auto"/>
        <w:jc w:val="both"/>
        <w:rPr>
          <w:sz w:val="24"/>
          <w:szCs w:val="20"/>
          <w:lang w:val="el-GR"/>
        </w:rPr>
      </w:pPr>
    </w:p>
    <w:p w:rsidR="00004DCC" w:rsidRPr="00004DCC" w:rsidRDefault="009E15BF" w:rsidP="00004DCC">
      <w:pPr>
        <w:spacing w:after="120" w:line="240" w:lineRule="auto"/>
        <w:jc w:val="both"/>
        <w:rPr>
          <w:sz w:val="24"/>
          <w:szCs w:val="20"/>
          <w:lang w:val="el-GR"/>
        </w:rPr>
      </w:pPr>
      <w:r w:rsidRPr="00004DCC">
        <w:rPr>
          <w:noProof/>
          <w:sz w:val="20"/>
          <w:szCs w:val="20"/>
          <w:lang w:val="el-GR" w:eastAsia="el-GR"/>
        </w:rPr>
        <w:drawing>
          <wp:anchor distT="0" distB="0" distL="114300" distR="114300" simplePos="0" relativeHeight="251659264" behindDoc="0" locked="0" layoutInCell="1" allowOverlap="1" wp14:anchorId="0FE7ADB4" wp14:editId="45FF9F1E">
            <wp:simplePos x="0" y="0"/>
            <wp:positionH relativeFrom="margin">
              <wp:align>right</wp:align>
            </wp:positionH>
            <wp:positionV relativeFrom="paragraph">
              <wp:posOffset>99695</wp:posOffset>
            </wp:positionV>
            <wp:extent cx="2979420" cy="2240915"/>
            <wp:effectExtent l="0" t="0" r="0" b="6985"/>
            <wp:wrapSquare wrapText="bothSides"/>
            <wp:docPr id="240" name="Picture 0" descr="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6.jpg"/>
                    <pic:cNvPicPr/>
                  </pic:nvPicPr>
                  <pic:blipFill>
                    <a:blip r:embed="rId8" cstate="print"/>
                    <a:stretch>
                      <a:fillRect/>
                    </a:stretch>
                  </pic:blipFill>
                  <pic:spPr>
                    <a:xfrm>
                      <a:off x="0" y="0"/>
                      <a:ext cx="2979420" cy="2240915"/>
                    </a:xfrm>
                    <a:prstGeom prst="rect">
                      <a:avLst/>
                    </a:prstGeom>
                  </pic:spPr>
                </pic:pic>
              </a:graphicData>
            </a:graphic>
            <wp14:sizeRelH relativeFrom="margin">
              <wp14:pctWidth>0</wp14:pctWidth>
            </wp14:sizeRelH>
            <wp14:sizeRelV relativeFrom="margin">
              <wp14:pctHeight>0</wp14:pctHeight>
            </wp14:sizeRelV>
          </wp:anchor>
        </w:drawing>
      </w:r>
      <w:r w:rsidR="00004DCC" w:rsidRPr="00004DCC">
        <w:rPr>
          <w:sz w:val="24"/>
          <w:szCs w:val="20"/>
          <w:lang w:val="el-GR"/>
        </w:rPr>
        <w:t xml:space="preserve">Έστω ότι είμαστε καπετάνιοι σε ένα </w:t>
      </w:r>
      <w:r w:rsidR="00004DCC" w:rsidRPr="009E15BF">
        <w:rPr>
          <w:b/>
          <w:sz w:val="24"/>
          <w:szCs w:val="20"/>
          <w:lang w:val="el-GR"/>
        </w:rPr>
        <w:t>πλοίο</w:t>
      </w:r>
      <w:r w:rsidR="00004DCC" w:rsidRPr="00004DCC">
        <w:rPr>
          <w:sz w:val="24"/>
          <w:szCs w:val="20"/>
          <w:lang w:val="el-GR"/>
        </w:rPr>
        <w:t xml:space="preserve"> που έχει μπλεχτεί σε ένα θαλάσσιο </w:t>
      </w:r>
      <w:r w:rsidR="00004DCC" w:rsidRPr="009E15BF">
        <w:rPr>
          <w:b/>
          <w:sz w:val="24"/>
          <w:szCs w:val="20"/>
          <w:lang w:val="el-GR"/>
        </w:rPr>
        <w:t>ναρκοπέδιο</w:t>
      </w:r>
      <w:r w:rsidR="00004DCC" w:rsidRPr="00004DCC">
        <w:rPr>
          <w:sz w:val="24"/>
          <w:szCs w:val="20"/>
          <w:lang w:val="el-GR"/>
        </w:rPr>
        <w:t xml:space="preserve"> και προσπαθεί να φτάσει στη στεριά. Όποιος καπετάνιος κάνει το καλύτερο </w:t>
      </w:r>
      <w:r w:rsidR="00004DCC" w:rsidRPr="009E15BF">
        <w:rPr>
          <w:b/>
          <w:sz w:val="24"/>
          <w:szCs w:val="20"/>
          <w:lang w:val="el-GR"/>
        </w:rPr>
        <w:t>χρόνο</w:t>
      </w:r>
      <w:r w:rsidR="00004DCC" w:rsidRPr="00004DCC">
        <w:rPr>
          <w:sz w:val="24"/>
          <w:szCs w:val="20"/>
          <w:lang w:val="el-GR"/>
        </w:rPr>
        <w:t xml:space="preserve">, αυτός είναι και ο νικητής. Φυσικά χρειάζεται πολύ προσοχή στις </w:t>
      </w:r>
      <w:r w:rsidR="00004DCC" w:rsidRPr="009E15BF">
        <w:rPr>
          <w:b/>
          <w:sz w:val="24"/>
          <w:szCs w:val="20"/>
          <w:lang w:val="el-GR"/>
        </w:rPr>
        <w:t>νάρκες</w:t>
      </w:r>
      <w:r w:rsidR="00004DCC" w:rsidRPr="00004DCC">
        <w:rPr>
          <w:sz w:val="24"/>
          <w:szCs w:val="20"/>
          <w:lang w:val="el-GR"/>
        </w:rPr>
        <w:t xml:space="preserve"> οι οποίες είναι έτοιμες να εκραγούν! </w:t>
      </w:r>
    </w:p>
    <w:p w:rsidR="009E15BF" w:rsidRDefault="00004DCC" w:rsidP="00004DCC">
      <w:pPr>
        <w:spacing w:after="120" w:line="240" w:lineRule="auto"/>
        <w:jc w:val="both"/>
        <w:rPr>
          <w:sz w:val="24"/>
          <w:szCs w:val="20"/>
          <w:lang w:val="el-GR"/>
        </w:rPr>
      </w:pPr>
      <w:r w:rsidRPr="00004DCC">
        <w:rPr>
          <w:sz w:val="24"/>
          <w:szCs w:val="20"/>
          <w:lang w:val="el-GR"/>
        </w:rPr>
        <w:t xml:space="preserve">Οι νάρκες δε μένουν σταθερές στη θέση τους αλλά κινούνται λόγω θαλασσίων ρευμάτων κάνοντας πιο δύσκολη την προσπάθεια του πλοίου να φτάσει στη στεριά. </w:t>
      </w:r>
    </w:p>
    <w:p w:rsidR="00004DCC" w:rsidRPr="00004DCC" w:rsidRDefault="00004DCC" w:rsidP="00004DCC">
      <w:pPr>
        <w:spacing w:after="120" w:line="240" w:lineRule="auto"/>
        <w:jc w:val="both"/>
        <w:rPr>
          <w:sz w:val="24"/>
          <w:szCs w:val="20"/>
          <w:lang w:val="el-GR"/>
        </w:rPr>
      </w:pPr>
      <w:r w:rsidRPr="00004DCC">
        <w:rPr>
          <w:sz w:val="24"/>
          <w:szCs w:val="20"/>
          <w:lang w:val="el-GR"/>
        </w:rPr>
        <w:t>Αν το πλοίο ακουμπήσει σε μία από αυτές τις νάρκες, τότε αυτή θα εκραγεί και το πλοίο θα πάρει φωτιά και φυσικά ο παίκτης θα χάσει.</w:t>
      </w:r>
    </w:p>
    <w:p w:rsidR="00004DCC" w:rsidRDefault="00004DCC" w:rsidP="00004DCC">
      <w:pPr>
        <w:spacing w:after="120" w:line="240" w:lineRule="auto"/>
        <w:jc w:val="center"/>
        <w:rPr>
          <w:sz w:val="20"/>
          <w:szCs w:val="20"/>
          <w:lang w:val="el-GR"/>
        </w:rPr>
      </w:pPr>
    </w:p>
    <w:p w:rsidR="009E15BF" w:rsidRPr="009E15BF" w:rsidRDefault="009E15BF" w:rsidP="009E15BF">
      <w:pPr>
        <w:spacing w:after="120" w:line="240" w:lineRule="auto"/>
        <w:jc w:val="both"/>
        <w:rPr>
          <w:b/>
          <w:sz w:val="24"/>
          <w:szCs w:val="20"/>
          <w:lang w:val="el-GR"/>
        </w:rPr>
      </w:pPr>
      <w:r w:rsidRPr="009E15BF">
        <w:rPr>
          <w:b/>
          <w:sz w:val="24"/>
          <w:szCs w:val="20"/>
          <w:lang w:val="el-GR"/>
        </w:rPr>
        <w:t>Χρονόμετρο</w:t>
      </w:r>
    </w:p>
    <w:p w:rsidR="009E15BF" w:rsidRPr="00004DCC" w:rsidRDefault="009E15BF" w:rsidP="009E15BF">
      <w:pPr>
        <w:spacing w:after="120" w:line="240" w:lineRule="auto"/>
        <w:jc w:val="both"/>
        <w:rPr>
          <w:sz w:val="24"/>
          <w:szCs w:val="20"/>
          <w:lang w:val="el-GR"/>
        </w:rPr>
      </w:pPr>
      <w:r w:rsidRPr="00004DCC">
        <w:rPr>
          <w:sz w:val="24"/>
          <w:szCs w:val="20"/>
          <w:lang w:val="el-GR"/>
        </w:rPr>
        <w:t xml:space="preserve">Όλοι μας έχουμε παίξει παιχνίδια όπου το χαρακτηριστικό που θα κρίνει το νικητή είναι το ποιος θα καταφέρει να πετύχει ένα συγκεκριμένο στόχο στο μικρότερο δυνατό χρόνο. Και στο </w:t>
      </w:r>
      <w:r w:rsidRPr="00004DCC">
        <w:rPr>
          <w:sz w:val="24"/>
          <w:szCs w:val="20"/>
        </w:rPr>
        <w:t>Scratch</w:t>
      </w:r>
      <w:r w:rsidRPr="00004DCC">
        <w:rPr>
          <w:sz w:val="24"/>
          <w:szCs w:val="20"/>
          <w:lang w:val="el-GR"/>
        </w:rPr>
        <w:t xml:space="preserve"> μπορούμε να δημιουργήσουμε ενδιαφέροντα παιχνίδια έχοντας αντίπαλο το χρόνο. </w:t>
      </w:r>
    </w:p>
    <w:p w:rsidR="009E15BF" w:rsidRPr="00004DCC" w:rsidRDefault="009E15BF" w:rsidP="009E15BF">
      <w:pPr>
        <w:spacing w:after="120" w:line="240" w:lineRule="auto"/>
        <w:jc w:val="both"/>
        <w:rPr>
          <w:sz w:val="24"/>
          <w:szCs w:val="20"/>
          <w:lang w:val="el-GR"/>
        </w:rPr>
      </w:pPr>
      <w:r w:rsidRPr="00004DCC">
        <w:rPr>
          <w:sz w:val="24"/>
          <w:szCs w:val="20"/>
          <w:lang w:val="el-GR"/>
        </w:rPr>
        <w:t xml:space="preserve">Για να το πετύχουμε αυτό χρειαζόμαστε το </w:t>
      </w:r>
      <w:r w:rsidRPr="00004DCC">
        <w:rPr>
          <w:b/>
          <w:sz w:val="24"/>
          <w:szCs w:val="20"/>
          <w:u w:val="single" w:color="00B0F0"/>
          <w:lang w:val="el-GR"/>
        </w:rPr>
        <w:t>χρονόμετρο</w:t>
      </w:r>
      <w:r w:rsidRPr="00004DCC">
        <w:rPr>
          <w:sz w:val="24"/>
          <w:szCs w:val="20"/>
          <w:lang w:val="el-GR"/>
        </w:rPr>
        <w:t xml:space="preserve">, μια μεταβλητή κατάστασης η οποία βρίσκεται στην παλέτα </w:t>
      </w:r>
      <w:r w:rsidRPr="00004DCC">
        <w:rPr>
          <w:b/>
          <w:sz w:val="24"/>
          <w:szCs w:val="20"/>
          <w:u w:val="single" w:color="00B0F0"/>
          <w:lang w:val="el-GR"/>
        </w:rPr>
        <w:t>Αισθητήρες</w:t>
      </w:r>
      <w:r w:rsidRPr="00004DCC">
        <w:rPr>
          <w:sz w:val="24"/>
          <w:szCs w:val="20"/>
          <w:lang w:val="el-GR"/>
        </w:rPr>
        <w:t>. Για να εμφανιστεί το χρονόμετρο πρέπει να επιλέξουμε την προβολή του χρονομέτρου στη σκηνή τσεκάροντας την αντίστοιχη επιλογή.</w:t>
      </w:r>
    </w:p>
    <w:p w:rsidR="009E15BF" w:rsidRPr="00004DCC" w:rsidRDefault="009E15BF" w:rsidP="009E15BF">
      <w:pPr>
        <w:spacing w:after="120" w:line="240" w:lineRule="auto"/>
        <w:jc w:val="center"/>
        <w:rPr>
          <w:sz w:val="24"/>
          <w:szCs w:val="20"/>
        </w:rPr>
      </w:pPr>
      <w:r w:rsidRPr="00004DCC">
        <w:rPr>
          <w:noProof/>
          <w:sz w:val="24"/>
          <w:szCs w:val="20"/>
          <w:lang w:val="el-GR" w:eastAsia="el-GR"/>
        </w:rPr>
        <w:drawing>
          <wp:inline distT="0" distB="0" distL="0" distR="0" wp14:anchorId="61126CD8" wp14:editId="1AE682C6">
            <wp:extent cx="1613151" cy="476250"/>
            <wp:effectExtent l="0" t="0" r="6350" b="0"/>
            <wp:docPr id="238" name="Εικόνα 11" descr="C:\Users\ΟΡΕΣΤΗΣ\Documents\Telikes eikones gia Kefalaia 14,16\Kefalaio 14\Untitled-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ΟΡΕΣΤΗΣ\Documents\Telikes eikones gia Kefalaia 14,16\Kefalaio 14\Untitled-53.jpg"/>
                    <pic:cNvPicPr>
                      <a:picLocks noChangeAspect="1" noChangeArrowheads="1"/>
                    </pic:cNvPicPr>
                  </pic:nvPicPr>
                  <pic:blipFill>
                    <a:blip r:embed="rId9" cstate="print"/>
                    <a:srcRect/>
                    <a:stretch>
                      <a:fillRect/>
                    </a:stretch>
                  </pic:blipFill>
                  <pic:spPr bwMode="auto">
                    <a:xfrm>
                      <a:off x="0" y="0"/>
                      <a:ext cx="1621856" cy="478820"/>
                    </a:xfrm>
                    <a:prstGeom prst="rect">
                      <a:avLst/>
                    </a:prstGeom>
                    <a:noFill/>
                    <a:ln w="9525">
                      <a:noFill/>
                      <a:miter lim="800000"/>
                      <a:headEnd/>
                      <a:tailEnd/>
                    </a:ln>
                  </pic:spPr>
                </pic:pic>
              </a:graphicData>
            </a:graphic>
          </wp:inline>
        </w:drawing>
      </w:r>
    </w:p>
    <w:p w:rsidR="009E15BF" w:rsidRPr="00004DCC" w:rsidRDefault="009E15BF" w:rsidP="009E15BF">
      <w:pPr>
        <w:spacing w:after="120" w:line="240" w:lineRule="auto"/>
        <w:jc w:val="both"/>
        <w:rPr>
          <w:sz w:val="24"/>
          <w:szCs w:val="20"/>
          <w:lang w:val="el-GR"/>
        </w:rPr>
      </w:pPr>
      <w:r w:rsidRPr="00004DCC">
        <w:rPr>
          <w:sz w:val="24"/>
          <w:szCs w:val="20"/>
          <w:lang w:val="el-GR"/>
        </w:rPr>
        <w:t xml:space="preserve">Το </w:t>
      </w:r>
      <w:r w:rsidRPr="00004DCC">
        <w:rPr>
          <w:b/>
          <w:sz w:val="24"/>
          <w:szCs w:val="20"/>
          <w:u w:val="single" w:color="00B0F0"/>
          <w:lang w:val="el-GR"/>
        </w:rPr>
        <w:t>χρονόμετρο</w:t>
      </w:r>
      <w:r w:rsidRPr="00004DCC">
        <w:rPr>
          <w:sz w:val="24"/>
          <w:szCs w:val="20"/>
          <w:lang w:val="el-GR"/>
        </w:rPr>
        <w:t xml:space="preserve"> ξεκινά να μετράει δευτερόλεπτα αυτόματα από τη στιγμή που εκκινούμε το </w:t>
      </w:r>
      <w:r w:rsidRPr="00004DCC">
        <w:rPr>
          <w:sz w:val="24"/>
          <w:szCs w:val="20"/>
        </w:rPr>
        <w:t>Scratch</w:t>
      </w:r>
      <w:r w:rsidRPr="00004DCC">
        <w:rPr>
          <w:sz w:val="24"/>
          <w:szCs w:val="20"/>
          <w:lang w:val="el-GR"/>
        </w:rPr>
        <w:t xml:space="preserve">! Αν τσεκάρουμε την αντίστοιχη επιλογή για να εμφανιστεί στην οθόνη, τότε θα παρατηρήσουμε ότι α) ο χρόνος κυλάει παρότι δεν εκτελούμε κάποιο έργο (!) β) η αρχική του τιμή δεν είναι 0 αλλά αντιστοιχεί στα δευτερόλεπτα που πέρασαν από τη στιγμή που ανοίξαμε το </w:t>
      </w:r>
      <w:r w:rsidRPr="00004DCC">
        <w:rPr>
          <w:sz w:val="24"/>
          <w:szCs w:val="20"/>
        </w:rPr>
        <w:t>Scratch</w:t>
      </w:r>
      <w:r w:rsidRPr="00004DCC">
        <w:rPr>
          <w:sz w:val="24"/>
          <w:szCs w:val="20"/>
          <w:lang w:val="el-GR"/>
        </w:rPr>
        <w:t xml:space="preserve">(!). </w:t>
      </w:r>
    </w:p>
    <w:p w:rsidR="009E15BF" w:rsidRPr="00004DCC" w:rsidRDefault="009E15BF" w:rsidP="009E15BF">
      <w:pPr>
        <w:spacing w:after="120" w:line="240" w:lineRule="auto"/>
        <w:jc w:val="both"/>
        <w:rPr>
          <w:sz w:val="24"/>
          <w:szCs w:val="20"/>
          <w:lang w:val="el-GR"/>
        </w:rPr>
      </w:pPr>
      <w:r w:rsidRPr="00004DCC">
        <w:rPr>
          <w:sz w:val="24"/>
          <w:szCs w:val="20"/>
          <w:lang w:val="el-GR"/>
        </w:rPr>
        <w:t xml:space="preserve">Επειδή, ο χρόνος αυτός δεν μας ενδιαφέρει στα έργα μας, το </w:t>
      </w:r>
      <w:r w:rsidRPr="00004DCC">
        <w:rPr>
          <w:sz w:val="24"/>
          <w:szCs w:val="20"/>
        </w:rPr>
        <w:t>Scratch</w:t>
      </w:r>
      <w:r w:rsidRPr="00004DCC">
        <w:rPr>
          <w:sz w:val="24"/>
          <w:szCs w:val="20"/>
          <w:lang w:val="el-GR"/>
        </w:rPr>
        <w:t xml:space="preserve"> μας παρέχει μια εντολή για να μηδενίζουμε την τιμή του, την εντολή </w:t>
      </w:r>
      <w:r w:rsidRPr="00004DCC">
        <w:rPr>
          <w:b/>
          <w:sz w:val="24"/>
          <w:szCs w:val="20"/>
          <w:u w:val="single" w:color="00B0F0"/>
          <w:lang w:val="el-GR"/>
        </w:rPr>
        <w:t>μηδένισε το χρονόμετρο</w:t>
      </w:r>
      <w:r w:rsidRPr="00004DCC">
        <w:rPr>
          <w:sz w:val="24"/>
          <w:szCs w:val="20"/>
          <w:lang w:val="el-GR"/>
        </w:rPr>
        <w:t>.</w:t>
      </w:r>
    </w:p>
    <w:p w:rsidR="009E15BF" w:rsidRPr="00004DCC" w:rsidRDefault="009E15BF" w:rsidP="009E15BF">
      <w:pPr>
        <w:spacing w:after="120" w:line="240" w:lineRule="auto"/>
        <w:jc w:val="both"/>
        <w:rPr>
          <w:sz w:val="24"/>
          <w:szCs w:val="20"/>
          <w:lang w:val="el-GR"/>
        </w:rPr>
      </w:pPr>
      <w:r w:rsidRPr="00004DCC">
        <w:rPr>
          <w:sz w:val="24"/>
          <w:szCs w:val="20"/>
          <w:lang w:val="el-GR"/>
        </w:rPr>
        <w:t>Αν λοιπόν θέλουμε να χρησιμοποιήσουμε το χρονόμετρο σε κάποιο πρόγραμμα, θα πρέπει απλά στην αρχή του έργου να το μηδενίσουμε.</w:t>
      </w:r>
    </w:p>
    <w:p w:rsidR="009E15BF" w:rsidRPr="00004DCC" w:rsidRDefault="009E15BF" w:rsidP="009E15BF">
      <w:pPr>
        <w:spacing w:after="120" w:line="240" w:lineRule="auto"/>
        <w:jc w:val="center"/>
        <w:rPr>
          <w:sz w:val="20"/>
          <w:szCs w:val="20"/>
        </w:rPr>
      </w:pPr>
      <w:r w:rsidRPr="00004DCC">
        <w:rPr>
          <w:noProof/>
          <w:sz w:val="20"/>
          <w:szCs w:val="20"/>
          <w:lang w:val="el-GR" w:eastAsia="el-GR"/>
        </w:rPr>
        <w:drawing>
          <wp:inline distT="0" distB="0" distL="0" distR="0" wp14:anchorId="1833936A" wp14:editId="0DAB06CD">
            <wp:extent cx="1984294" cy="895350"/>
            <wp:effectExtent l="0" t="0" r="0" b="0"/>
            <wp:docPr id="239" name="Picture 2021"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0" cstate="print"/>
                    <a:stretch>
                      <a:fillRect/>
                    </a:stretch>
                  </pic:blipFill>
                  <pic:spPr>
                    <a:xfrm>
                      <a:off x="0" y="0"/>
                      <a:ext cx="2003322" cy="903936"/>
                    </a:xfrm>
                    <a:prstGeom prst="rect">
                      <a:avLst/>
                    </a:prstGeom>
                  </pic:spPr>
                </pic:pic>
              </a:graphicData>
            </a:graphic>
          </wp:inline>
        </w:drawing>
      </w:r>
    </w:p>
    <w:p w:rsidR="009E15BF" w:rsidRPr="00004DCC" w:rsidRDefault="009E15BF" w:rsidP="00004DCC">
      <w:pPr>
        <w:spacing w:after="120" w:line="240" w:lineRule="auto"/>
        <w:jc w:val="center"/>
        <w:rPr>
          <w:sz w:val="20"/>
          <w:szCs w:val="20"/>
          <w:lang w:val="el-GR"/>
        </w:rPr>
      </w:pPr>
    </w:p>
    <w:p w:rsidR="00004DCC" w:rsidRPr="001502D2" w:rsidRDefault="00004DCC" w:rsidP="00004DCC">
      <w:pPr>
        <w:rPr>
          <w:rFonts w:ascii="Calibri" w:eastAsia="Calibri" w:hAnsi="Calibri"/>
          <w:bCs/>
          <w:color w:val="auto"/>
          <w:szCs w:val="20"/>
          <w:lang w:val="el-GR" w:eastAsia="el-GR" w:bidi="en-US"/>
        </w:rPr>
      </w:pPr>
      <w:r w:rsidRPr="00004DCC">
        <w:rPr>
          <w:rFonts w:eastAsia="Calibri"/>
          <w:b/>
          <w:sz w:val="24"/>
          <w:lang w:val="el-GR"/>
        </w:rPr>
        <w:lastRenderedPageBreak/>
        <w:t>Αντικείμενα και Σκηνικό</w:t>
      </w:r>
    </w:p>
    <w:p w:rsidR="00004DCC" w:rsidRPr="00004DCC" w:rsidRDefault="00004DCC" w:rsidP="00004DCC">
      <w:pPr>
        <w:spacing w:after="120" w:line="240" w:lineRule="auto"/>
        <w:jc w:val="both"/>
        <w:rPr>
          <w:sz w:val="24"/>
          <w:szCs w:val="20"/>
          <w:lang w:val="el-GR"/>
        </w:rPr>
      </w:pPr>
      <w:r w:rsidRPr="00004DCC">
        <w:rPr>
          <w:sz w:val="24"/>
          <w:szCs w:val="20"/>
          <w:lang w:val="el-GR"/>
        </w:rPr>
        <w:t xml:space="preserve">Σίγουρα θα χρειαστούμε ένα αντικείμενο πλοίο και ένα αντικείμενο-νάρκη το οποίο θα αντιγράψουμε πολλές φορές ώστε να γεμίσουμε το ναρκοπέδιό μας. Ψάχνοντας στο διαδίκτυο αλλά και στη βιβλιοθήκη του </w:t>
      </w:r>
      <w:r w:rsidRPr="00004DCC">
        <w:rPr>
          <w:sz w:val="24"/>
          <w:szCs w:val="20"/>
        </w:rPr>
        <w:t>Scratch</w:t>
      </w:r>
      <w:r w:rsidRPr="00004DCC">
        <w:rPr>
          <w:sz w:val="24"/>
          <w:szCs w:val="20"/>
          <w:lang w:val="el-GR"/>
        </w:rPr>
        <w:t xml:space="preserve"> επιλέξαμε τις εξής ενδυμασίες για τα αντικείμενα:</w:t>
      </w:r>
    </w:p>
    <w:p w:rsidR="00004DCC" w:rsidRPr="00004DCC" w:rsidRDefault="00004DCC" w:rsidP="00004DCC">
      <w:pPr>
        <w:spacing w:after="120" w:line="240" w:lineRule="auto"/>
        <w:jc w:val="center"/>
        <w:rPr>
          <w:sz w:val="24"/>
          <w:szCs w:val="20"/>
          <w:lang w:val="el-GR"/>
        </w:rPr>
      </w:pPr>
      <w:r w:rsidRPr="00004DCC">
        <w:rPr>
          <w:noProof/>
          <w:sz w:val="24"/>
          <w:szCs w:val="20"/>
          <w:lang w:val="el-GR" w:eastAsia="el-GR"/>
        </w:rPr>
        <w:drawing>
          <wp:inline distT="0" distB="0" distL="0" distR="0" wp14:anchorId="6A2FDD6A" wp14:editId="494E2E08">
            <wp:extent cx="1034415" cy="969707"/>
            <wp:effectExtent l="0" t="0" r="0" b="1905"/>
            <wp:docPr id="241" name="Picture 7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4"/>
                    <pic:cNvPicPr>
                      <a:picLocks noChangeAspect="1" noChangeArrowheads="1"/>
                    </pic:cNvPicPr>
                  </pic:nvPicPr>
                  <pic:blipFill>
                    <a:blip r:embed="rId11" cstate="print"/>
                    <a:srcRect t="74474" r="80028"/>
                    <a:stretch>
                      <a:fillRect/>
                    </a:stretch>
                  </pic:blipFill>
                  <pic:spPr bwMode="auto">
                    <a:xfrm>
                      <a:off x="0" y="0"/>
                      <a:ext cx="1049928" cy="984250"/>
                    </a:xfrm>
                    <a:prstGeom prst="rect">
                      <a:avLst/>
                    </a:prstGeom>
                    <a:noFill/>
                    <a:ln w="9525">
                      <a:noFill/>
                      <a:miter lim="800000"/>
                      <a:headEnd/>
                      <a:tailEnd/>
                    </a:ln>
                  </pic:spPr>
                </pic:pic>
              </a:graphicData>
            </a:graphic>
          </wp:inline>
        </w:drawing>
      </w:r>
      <w:r w:rsidR="001502D2">
        <w:rPr>
          <w:sz w:val="24"/>
          <w:szCs w:val="20"/>
          <w:lang w:val="el-GR"/>
        </w:rPr>
        <w:t xml:space="preserve">       </w:t>
      </w:r>
      <w:r w:rsidRPr="00004DCC">
        <w:rPr>
          <w:noProof/>
          <w:sz w:val="24"/>
          <w:szCs w:val="20"/>
          <w:lang w:val="el-GR" w:eastAsia="el-GR"/>
        </w:rPr>
        <w:drawing>
          <wp:inline distT="0" distB="0" distL="0" distR="0" wp14:anchorId="5748D2C7" wp14:editId="1FCB0F63">
            <wp:extent cx="898262" cy="875030"/>
            <wp:effectExtent l="0" t="0" r="0" b="1270"/>
            <wp:docPr id="242" name="Picture 2" descr="Untitled-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76.jpg"/>
                    <pic:cNvPicPr/>
                  </pic:nvPicPr>
                  <pic:blipFill>
                    <a:blip r:embed="rId12" cstate="print"/>
                    <a:stretch>
                      <a:fillRect/>
                    </a:stretch>
                  </pic:blipFill>
                  <pic:spPr>
                    <a:xfrm>
                      <a:off x="0" y="0"/>
                      <a:ext cx="907330" cy="883863"/>
                    </a:xfrm>
                    <a:prstGeom prst="rect">
                      <a:avLst/>
                    </a:prstGeom>
                  </pic:spPr>
                </pic:pic>
              </a:graphicData>
            </a:graphic>
          </wp:inline>
        </w:drawing>
      </w:r>
    </w:p>
    <w:p w:rsidR="00004DCC" w:rsidRPr="00004DCC" w:rsidRDefault="00004DCC" w:rsidP="00004DCC">
      <w:pPr>
        <w:spacing w:after="120" w:line="240" w:lineRule="auto"/>
        <w:jc w:val="both"/>
        <w:rPr>
          <w:sz w:val="24"/>
          <w:szCs w:val="20"/>
          <w:lang w:val="el-GR"/>
        </w:rPr>
      </w:pPr>
      <w:r w:rsidRPr="00004DCC">
        <w:rPr>
          <w:sz w:val="24"/>
          <w:szCs w:val="20"/>
          <w:lang w:val="el-GR"/>
        </w:rPr>
        <w:t>Τι σκηνικό θα θέλαμε να χρησιμοποιήσουμε για μια τέτοιου είδους εφαρμογή; Σκεφτόμαστε ένα φόντο θάλασσας με τη στεριά που να φαίνεται σε κάποια γωνία. Ενδεικτικά λοιπόν το σκηνικό θα μπορούσε να ήταν αυτό της επόμενης εικόνας.</w:t>
      </w:r>
    </w:p>
    <w:p w:rsidR="00004DCC" w:rsidRPr="00004DCC" w:rsidRDefault="00004DCC" w:rsidP="00004DCC">
      <w:pPr>
        <w:spacing w:after="120" w:line="240" w:lineRule="auto"/>
        <w:jc w:val="center"/>
        <w:rPr>
          <w:sz w:val="20"/>
          <w:szCs w:val="20"/>
          <w:lang w:val="el-GR"/>
        </w:rPr>
      </w:pPr>
      <w:r w:rsidRPr="00004DCC">
        <w:rPr>
          <w:noProof/>
          <w:sz w:val="20"/>
          <w:szCs w:val="20"/>
          <w:lang w:val="el-GR" w:eastAsia="el-GR"/>
        </w:rPr>
        <w:drawing>
          <wp:inline distT="0" distB="0" distL="0" distR="0" wp14:anchorId="4C19FC71" wp14:editId="1BF64CBA">
            <wp:extent cx="2205990" cy="1636331"/>
            <wp:effectExtent l="0" t="0" r="3810" b="2540"/>
            <wp:docPr id="243" name="Picture 7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4"/>
                    <pic:cNvPicPr>
                      <a:picLocks noChangeAspect="1" noChangeArrowheads="1"/>
                    </pic:cNvPicPr>
                  </pic:nvPicPr>
                  <pic:blipFill>
                    <a:blip r:embed="rId13" cstate="print"/>
                    <a:srcRect/>
                    <a:stretch>
                      <a:fillRect/>
                    </a:stretch>
                  </pic:blipFill>
                  <pic:spPr bwMode="auto">
                    <a:xfrm>
                      <a:off x="0" y="0"/>
                      <a:ext cx="2225631" cy="1650900"/>
                    </a:xfrm>
                    <a:prstGeom prst="rect">
                      <a:avLst/>
                    </a:prstGeom>
                    <a:noFill/>
                    <a:ln w="9525">
                      <a:noFill/>
                      <a:miter lim="800000"/>
                      <a:headEnd/>
                      <a:tailEnd/>
                    </a:ln>
                  </pic:spPr>
                </pic:pic>
              </a:graphicData>
            </a:graphic>
          </wp:inline>
        </w:drawing>
      </w:r>
    </w:p>
    <w:p w:rsidR="00004DCC" w:rsidRPr="00004DCC" w:rsidRDefault="00004DCC" w:rsidP="00004DCC">
      <w:pPr>
        <w:rPr>
          <w:rFonts w:eastAsia="Calibri"/>
        </w:rPr>
      </w:pPr>
    </w:p>
    <w:p w:rsidR="00004DCC" w:rsidRPr="00004DCC" w:rsidRDefault="00004DCC" w:rsidP="00004DCC">
      <w:pPr>
        <w:rPr>
          <w:rFonts w:eastAsia="Calibri"/>
          <w:b/>
          <w:sz w:val="24"/>
          <w:szCs w:val="20"/>
          <w:lang w:val="el-GR"/>
        </w:rPr>
      </w:pPr>
      <w:r w:rsidRPr="00004DCC">
        <w:rPr>
          <w:rFonts w:eastAsia="Calibri"/>
          <w:b/>
          <w:sz w:val="24"/>
          <w:szCs w:val="20"/>
          <w:lang w:val="el-GR"/>
        </w:rPr>
        <w:t>Αντικείμενα νάρκες</w:t>
      </w:r>
    </w:p>
    <w:p w:rsidR="00004DCC" w:rsidRPr="00004DCC" w:rsidRDefault="00004DCC" w:rsidP="00004DCC">
      <w:pPr>
        <w:spacing w:after="120" w:line="240" w:lineRule="auto"/>
        <w:jc w:val="both"/>
        <w:rPr>
          <w:sz w:val="24"/>
          <w:szCs w:val="20"/>
          <w:lang w:val="el-GR"/>
        </w:rPr>
      </w:pPr>
      <w:r w:rsidRPr="00004DCC">
        <w:rPr>
          <w:sz w:val="24"/>
          <w:szCs w:val="20"/>
          <w:lang w:val="el-GR"/>
        </w:rPr>
        <w:t xml:space="preserve">Τώρα ας σκεφτούμε τα εμπόδια που θα υπάρχουν στο σκηνικό μας. Καλό θα ήταν να υπάρχουν αρκετές νάρκες έτσι ώστε να κάνουμε τη διαδρομή του πλοίου δυσκολότερη. Έστω, λοιπόν, ότι εισάγουμε πέντε νάρκες, οι οποίες θα επιπλέουν στη θάλασσά μας και θα είναι διασκορπισμένες σε όλη την επιφάνεια του νερού. </w:t>
      </w:r>
    </w:p>
    <w:p w:rsidR="00004DCC" w:rsidRPr="00004DCC" w:rsidRDefault="00004DCC" w:rsidP="00004DCC">
      <w:pPr>
        <w:spacing w:after="120" w:line="240" w:lineRule="auto"/>
        <w:jc w:val="both"/>
        <w:rPr>
          <w:sz w:val="24"/>
          <w:szCs w:val="20"/>
          <w:lang w:val="el-GR"/>
        </w:rPr>
      </w:pPr>
      <w:r w:rsidRPr="00004DCC">
        <w:rPr>
          <w:sz w:val="24"/>
          <w:szCs w:val="20"/>
          <w:lang w:val="el-GR"/>
        </w:rPr>
        <w:t>Ποια θα είναι η συμπεριφορά τους; Απλά θα κινούνται ανάμεσα σε σταθερές θέσεις. Καλό θα ήταν κάποιες από αυτές να κινούνται κάθετα, άλλες οριζόντια και άλλες διαγώνια. Το ολοκληρωμένο σενάριο για μια από τις νάρκες:</w:t>
      </w:r>
    </w:p>
    <w:p w:rsidR="00004DCC" w:rsidRPr="00004DCC" w:rsidRDefault="00004DCC" w:rsidP="00004DCC">
      <w:pPr>
        <w:spacing w:after="120" w:line="240" w:lineRule="auto"/>
        <w:jc w:val="center"/>
        <w:rPr>
          <w:sz w:val="24"/>
          <w:szCs w:val="20"/>
          <w:lang w:val="el-GR"/>
        </w:rPr>
      </w:pPr>
      <w:r w:rsidRPr="00004DCC">
        <w:rPr>
          <w:noProof/>
          <w:sz w:val="24"/>
          <w:szCs w:val="20"/>
          <w:lang w:val="el-GR" w:eastAsia="el-GR"/>
        </w:rPr>
        <w:drawing>
          <wp:inline distT="0" distB="0" distL="0" distR="0" wp14:anchorId="52EA2E98" wp14:editId="7D0A71CE">
            <wp:extent cx="4433605" cy="1971675"/>
            <wp:effectExtent l="0" t="0" r="5080" b="0"/>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440383" cy="1974689"/>
                    </a:xfrm>
                    <a:prstGeom prst="rect">
                      <a:avLst/>
                    </a:prstGeom>
                    <a:noFill/>
                    <a:ln w="9525">
                      <a:noFill/>
                      <a:miter lim="800000"/>
                      <a:headEnd/>
                      <a:tailEnd/>
                    </a:ln>
                  </pic:spPr>
                </pic:pic>
              </a:graphicData>
            </a:graphic>
          </wp:inline>
        </w:drawing>
      </w:r>
    </w:p>
    <w:p w:rsidR="00004DCC" w:rsidRPr="00004DCC" w:rsidRDefault="00004DCC" w:rsidP="00004DCC">
      <w:pPr>
        <w:spacing w:after="120" w:line="240" w:lineRule="auto"/>
        <w:jc w:val="center"/>
        <w:rPr>
          <w:sz w:val="20"/>
          <w:szCs w:val="20"/>
          <w:lang w:val="el-GR"/>
        </w:rPr>
      </w:pPr>
    </w:p>
    <w:p w:rsidR="00004DCC" w:rsidRPr="00004DCC" w:rsidRDefault="00004DCC" w:rsidP="00004DCC">
      <w:pPr>
        <w:spacing w:after="120" w:line="240" w:lineRule="auto"/>
        <w:jc w:val="both"/>
        <w:rPr>
          <w:rFonts w:eastAsia="Calibri"/>
          <w:sz w:val="24"/>
          <w:szCs w:val="20"/>
          <w:lang w:val="el-GR"/>
        </w:rPr>
      </w:pPr>
      <w:r w:rsidRPr="00004DCC">
        <w:rPr>
          <w:rFonts w:eastAsia="Calibri"/>
          <w:sz w:val="24"/>
          <w:szCs w:val="20"/>
          <w:lang w:val="el-GR"/>
        </w:rPr>
        <w:t xml:space="preserve">Ορίζουμε μια αρχική θέση, και με την εντολή επανάληψης </w:t>
      </w:r>
      <w:r w:rsidRPr="00004DCC">
        <w:rPr>
          <w:rFonts w:eastAsia="Calibri"/>
          <w:b/>
          <w:sz w:val="24"/>
          <w:szCs w:val="20"/>
          <w:u w:val="single" w:color="FFC000"/>
          <w:lang w:val="el-GR"/>
        </w:rPr>
        <w:t>για πάντα</w:t>
      </w:r>
      <w:r w:rsidRPr="00004DCC">
        <w:rPr>
          <w:rFonts w:eastAsia="Calibri"/>
          <w:sz w:val="24"/>
          <w:szCs w:val="20"/>
          <w:lang w:val="el-GR"/>
        </w:rPr>
        <w:t xml:space="preserve">, προκαλούμε τις νάρκες να μετακινούνται αργά μεταξύ δύο θέσεων. Ανάλογα με το χρόνο κίνησης που θα επιλέξετε στις εντολές </w:t>
      </w:r>
      <w:r w:rsidRPr="00004DCC">
        <w:rPr>
          <w:rFonts w:eastAsia="Calibri"/>
          <w:b/>
          <w:sz w:val="24"/>
          <w:szCs w:val="20"/>
          <w:u w:val="single" w:color="0070C0"/>
          <w:lang w:val="el-GR"/>
        </w:rPr>
        <w:t xml:space="preserve">πήγαινε αργά … </w:t>
      </w:r>
      <w:proofErr w:type="spellStart"/>
      <w:r w:rsidRPr="00004DCC">
        <w:rPr>
          <w:rFonts w:eastAsia="Calibri"/>
          <w:b/>
          <w:sz w:val="24"/>
          <w:szCs w:val="20"/>
          <w:u w:val="single" w:color="0070C0"/>
          <w:lang w:val="el-GR"/>
        </w:rPr>
        <w:t>δευτ</w:t>
      </w:r>
      <w:proofErr w:type="spellEnd"/>
      <w:r w:rsidRPr="00004DCC">
        <w:rPr>
          <w:rFonts w:eastAsia="Calibri"/>
          <w:sz w:val="24"/>
          <w:szCs w:val="20"/>
          <w:lang w:val="el-GR"/>
        </w:rPr>
        <w:t xml:space="preserve">, θα προσδιορίσετε και τη δυσκολία του παιχνιδιού. </w:t>
      </w:r>
    </w:p>
    <w:p w:rsidR="00004DCC" w:rsidRPr="00004DCC" w:rsidRDefault="00004DCC" w:rsidP="00004DCC">
      <w:pPr>
        <w:spacing w:after="120" w:line="240" w:lineRule="auto"/>
        <w:jc w:val="both"/>
        <w:rPr>
          <w:rFonts w:eastAsia="Calibri"/>
          <w:b/>
          <w:sz w:val="24"/>
          <w:szCs w:val="20"/>
          <w:u w:val="single"/>
          <w:lang w:val="el-GR"/>
        </w:rPr>
      </w:pPr>
      <w:r w:rsidRPr="00004DCC">
        <w:rPr>
          <w:rFonts w:eastAsia="Calibri"/>
          <w:sz w:val="24"/>
          <w:szCs w:val="20"/>
          <w:lang w:val="el-GR"/>
        </w:rPr>
        <w:t xml:space="preserve">Δημιουργήστε ένα μόνο αντικείμενο και στη συνέχεια πατήστε </w:t>
      </w:r>
      <w:r w:rsidRPr="00004DCC">
        <w:rPr>
          <w:rFonts w:eastAsia="Calibri"/>
          <w:b/>
          <w:sz w:val="24"/>
          <w:szCs w:val="20"/>
          <w:lang w:val="el-GR"/>
        </w:rPr>
        <w:t>δεξί κλικ</w:t>
      </w:r>
      <w:r w:rsidRPr="00004DCC">
        <w:rPr>
          <w:rFonts w:eastAsia="Calibri"/>
          <w:sz w:val="24"/>
          <w:szCs w:val="20"/>
          <w:lang w:val="el-GR"/>
        </w:rPr>
        <w:t xml:space="preserve"> πάνω του (στη λίστα αντικειμένων) και επιλέξτε </w:t>
      </w:r>
      <w:r w:rsidRPr="00004DCC">
        <w:rPr>
          <w:rFonts w:eastAsia="Calibri"/>
          <w:b/>
          <w:sz w:val="24"/>
          <w:szCs w:val="20"/>
          <w:lang w:val="el-GR"/>
        </w:rPr>
        <w:t>διπλασίασε.</w:t>
      </w:r>
      <w:r w:rsidRPr="00004DCC">
        <w:rPr>
          <w:rFonts w:eastAsia="Calibri"/>
          <w:sz w:val="24"/>
          <w:szCs w:val="20"/>
          <w:lang w:val="el-GR"/>
        </w:rPr>
        <w:t xml:space="preserve"> Εύκολα μπορείτε να δημιουργήσετε άλλα τέσσερα αντικείμενα που έχουν ενσωματωμένο μέσα τους το ίδιο σενάριο. </w:t>
      </w:r>
      <w:r w:rsidRPr="00004DCC">
        <w:rPr>
          <w:rFonts w:eastAsia="Calibri"/>
          <w:b/>
          <w:sz w:val="24"/>
          <w:szCs w:val="20"/>
          <w:u w:val="single"/>
          <w:lang w:val="el-GR"/>
        </w:rPr>
        <w:t>Απλά αλλάξτε τις συντεταγμένες στις αντίστοιχες εντολές.</w:t>
      </w:r>
    </w:p>
    <w:p w:rsidR="00004DCC" w:rsidRPr="00B35A81" w:rsidRDefault="00B35A81" w:rsidP="00004DCC">
      <w:pPr>
        <w:rPr>
          <w:rFonts w:ascii="Calibri" w:eastAsia="Calibri" w:hAnsi="Calibri"/>
          <w:bCs/>
          <w:color w:val="auto"/>
          <w:sz w:val="24"/>
          <w:szCs w:val="24"/>
          <w:lang w:val="el-GR" w:eastAsia="el-GR" w:bidi="en-US"/>
        </w:rPr>
      </w:pPr>
      <w:r w:rsidRPr="00004DCC">
        <w:rPr>
          <w:noProof/>
          <w:sz w:val="24"/>
          <w:szCs w:val="24"/>
          <w:lang w:val="el-GR" w:eastAsia="el-GR"/>
        </w:rPr>
        <w:lastRenderedPageBreak/>
        <w:drawing>
          <wp:anchor distT="0" distB="0" distL="114300" distR="114300" simplePos="0" relativeHeight="251662336" behindDoc="0" locked="0" layoutInCell="1" allowOverlap="1">
            <wp:simplePos x="0" y="0"/>
            <wp:positionH relativeFrom="column">
              <wp:posOffset>5581650</wp:posOffset>
            </wp:positionH>
            <wp:positionV relativeFrom="paragraph">
              <wp:posOffset>20320</wp:posOffset>
            </wp:positionV>
            <wp:extent cx="809625" cy="735317"/>
            <wp:effectExtent l="0" t="0" r="0" b="8255"/>
            <wp:wrapThrough wrapText="bothSides">
              <wp:wrapPolygon edited="0">
                <wp:start x="0" y="0"/>
                <wp:lineTo x="0" y="21283"/>
                <wp:lineTo x="20838" y="21283"/>
                <wp:lineTo x="20838" y="0"/>
                <wp:lineTo x="0" y="0"/>
              </wp:wrapPolygon>
            </wp:wrapThrough>
            <wp:docPr id="245" name="Picture 7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73531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04DCC" w:rsidRPr="00004DCC">
        <w:rPr>
          <w:rFonts w:eastAsia="Calibri"/>
          <w:b/>
          <w:sz w:val="24"/>
          <w:szCs w:val="24"/>
          <w:lang w:val="el-GR"/>
        </w:rPr>
        <w:t>Αντικείμενο πλοίο</w:t>
      </w:r>
    </w:p>
    <w:p w:rsidR="00004DCC" w:rsidRPr="00004DCC" w:rsidRDefault="00004DCC" w:rsidP="001E2ECE">
      <w:pPr>
        <w:spacing w:after="120" w:line="240" w:lineRule="auto"/>
        <w:jc w:val="both"/>
        <w:rPr>
          <w:sz w:val="24"/>
          <w:szCs w:val="24"/>
          <w:lang w:val="el-GR"/>
        </w:rPr>
      </w:pPr>
      <w:r w:rsidRPr="00004DCC">
        <w:rPr>
          <w:sz w:val="24"/>
          <w:szCs w:val="24"/>
          <w:lang w:val="el-GR"/>
        </w:rPr>
        <w:t xml:space="preserve">Το πλοίο μας χρειάζεται μια δεύτερη ενδυμασία (έκρηξη) έτσι ώστε σε περίπτωση που ακουμπήσει μια νάρκη να φανεί πιο ρεαλιστικά το αποτέλεσμα. Η ενδυμασία αυτή θα μπορούσε να μοιάζει με αυτήν που εμφανίζεται στην </w:t>
      </w:r>
      <w:r w:rsidR="00B35A81">
        <w:rPr>
          <w:sz w:val="24"/>
          <w:szCs w:val="24"/>
          <w:lang w:val="el-GR"/>
        </w:rPr>
        <w:t>διπλανή</w:t>
      </w:r>
      <w:r w:rsidRPr="00004DCC">
        <w:rPr>
          <w:sz w:val="24"/>
          <w:szCs w:val="24"/>
          <w:lang w:val="el-GR"/>
        </w:rPr>
        <w:t xml:space="preserve"> εικόνα.</w:t>
      </w:r>
    </w:p>
    <w:p w:rsidR="00004DCC" w:rsidRPr="00004DCC" w:rsidRDefault="00004DCC" w:rsidP="00004DCC">
      <w:pPr>
        <w:spacing w:after="120" w:line="240" w:lineRule="auto"/>
        <w:jc w:val="both"/>
        <w:rPr>
          <w:sz w:val="24"/>
          <w:szCs w:val="24"/>
          <w:lang w:val="el-GR"/>
        </w:rPr>
      </w:pPr>
      <w:r w:rsidRPr="00004DCC">
        <w:rPr>
          <w:sz w:val="24"/>
          <w:szCs w:val="24"/>
          <w:lang w:val="el-GR"/>
        </w:rPr>
        <w:t>Η συμπεριφορά του καραβιού είναι εύκολη. Ας διακρίνουμε της διαστάσεις της:</w:t>
      </w:r>
    </w:p>
    <w:p w:rsidR="00004DCC" w:rsidRPr="00004DCC" w:rsidRDefault="00004DCC" w:rsidP="00004DCC">
      <w:pPr>
        <w:numPr>
          <w:ilvl w:val="0"/>
          <w:numId w:val="12"/>
        </w:numPr>
        <w:spacing w:after="120" w:line="240" w:lineRule="auto"/>
        <w:contextualSpacing/>
        <w:jc w:val="both"/>
        <w:rPr>
          <w:sz w:val="24"/>
          <w:szCs w:val="24"/>
          <w:lang w:val="el-GR"/>
        </w:rPr>
      </w:pPr>
      <w:r w:rsidRPr="00004DCC">
        <w:rPr>
          <w:sz w:val="24"/>
          <w:szCs w:val="24"/>
          <w:lang w:val="el-GR"/>
        </w:rPr>
        <w:t>το πλοίο πρέπει να κινείται με τα βελάκια του πληκτρολογίου ώστε να μπορεί να μετακινηθεί μέχρι τη στεριά,</w:t>
      </w:r>
    </w:p>
    <w:p w:rsidR="00004DCC" w:rsidRPr="00004DCC" w:rsidRDefault="00004DCC" w:rsidP="00004DCC">
      <w:pPr>
        <w:numPr>
          <w:ilvl w:val="0"/>
          <w:numId w:val="12"/>
        </w:numPr>
        <w:spacing w:after="120" w:line="240" w:lineRule="auto"/>
        <w:contextualSpacing/>
        <w:jc w:val="both"/>
        <w:rPr>
          <w:sz w:val="24"/>
          <w:szCs w:val="24"/>
          <w:lang w:val="el-GR"/>
        </w:rPr>
      </w:pPr>
      <w:r w:rsidRPr="00004DCC">
        <w:rPr>
          <w:sz w:val="24"/>
          <w:szCs w:val="24"/>
          <w:lang w:val="el-GR"/>
        </w:rPr>
        <w:t xml:space="preserve">αν το πλοίο καταφέρει να «αγγίξει» τη στεριά τότε το παιχνίδι μας θα έχει τερματιστεί με επιτυχία. Η άφιξη του πλοίου στη στεριά μπορεί να γίνει αντιληπτή μόλις το πλοίο ακουμπήσει το νησάκι που βρίσκεται στην κάτω αριστερή γωνία του σκηνικού. </w:t>
      </w:r>
    </w:p>
    <w:p w:rsidR="00004DCC" w:rsidRPr="00004DCC" w:rsidRDefault="00B35A81" w:rsidP="00004DCC">
      <w:pPr>
        <w:numPr>
          <w:ilvl w:val="0"/>
          <w:numId w:val="12"/>
        </w:numPr>
        <w:spacing w:after="120" w:line="240" w:lineRule="auto"/>
        <w:contextualSpacing/>
        <w:jc w:val="both"/>
        <w:rPr>
          <w:sz w:val="24"/>
          <w:szCs w:val="24"/>
          <w:lang w:val="el-GR"/>
        </w:rPr>
      </w:pPr>
      <w:r w:rsidRPr="00004DCC">
        <w:rPr>
          <w:noProof/>
          <w:sz w:val="20"/>
          <w:szCs w:val="20"/>
          <w:lang w:val="el-GR" w:eastAsia="el-GR"/>
        </w:rPr>
        <w:drawing>
          <wp:anchor distT="0" distB="0" distL="114300" distR="114300" simplePos="0" relativeHeight="251660288" behindDoc="0" locked="0" layoutInCell="1" allowOverlap="1">
            <wp:simplePos x="0" y="0"/>
            <wp:positionH relativeFrom="page">
              <wp:posOffset>4781550</wp:posOffset>
            </wp:positionH>
            <wp:positionV relativeFrom="paragraph">
              <wp:posOffset>253365</wp:posOffset>
            </wp:positionV>
            <wp:extent cx="2095500" cy="1424940"/>
            <wp:effectExtent l="0" t="0" r="0" b="3810"/>
            <wp:wrapThrough wrapText="bothSides">
              <wp:wrapPolygon edited="0">
                <wp:start x="0" y="0"/>
                <wp:lineTo x="0" y="21369"/>
                <wp:lineTo x="21404" y="21369"/>
                <wp:lineTo x="21404" y="0"/>
                <wp:lineTo x="0" y="0"/>
              </wp:wrapPolygon>
            </wp:wrapThrough>
            <wp:docPr id="246" name="Picture 2022"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95500" cy="1424940"/>
                    </a:xfrm>
                    <a:prstGeom prst="rect">
                      <a:avLst/>
                    </a:prstGeom>
                  </pic:spPr>
                </pic:pic>
              </a:graphicData>
            </a:graphic>
            <wp14:sizeRelH relativeFrom="page">
              <wp14:pctWidth>0</wp14:pctWidth>
            </wp14:sizeRelH>
            <wp14:sizeRelV relativeFrom="page">
              <wp14:pctHeight>0</wp14:pctHeight>
            </wp14:sizeRelV>
          </wp:anchor>
        </w:drawing>
      </w:r>
      <w:r w:rsidR="00004DCC" w:rsidRPr="00004DCC">
        <w:rPr>
          <w:sz w:val="24"/>
          <w:szCs w:val="24"/>
          <w:lang w:val="el-GR"/>
        </w:rPr>
        <w:t>αν το πλοίο «αγγίξει» μια νάρκη, τότε φοράει την ενδυμασία «έκρηξη» και τερματίζεται το παιχνίδι.</w:t>
      </w:r>
    </w:p>
    <w:p w:rsidR="00B35A81" w:rsidRDefault="00B35A81" w:rsidP="00004DCC">
      <w:pPr>
        <w:spacing w:after="120" w:line="240" w:lineRule="auto"/>
        <w:jc w:val="both"/>
        <w:rPr>
          <w:sz w:val="24"/>
          <w:szCs w:val="24"/>
          <w:lang w:val="el-GR"/>
        </w:rPr>
      </w:pPr>
    </w:p>
    <w:p w:rsidR="00004DCC" w:rsidRPr="00004DCC" w:rsidRDefault="00004DCC" w:rsidP="00004DCC">
      <w:pPr>
        <w:spacing w:after="120" w:line="240" w:lineRule="auto"/>
        <w:jc w:val="both"/>
        <w:rPr>
          <w:sz w:val="24"/>
          <w:szCs w:val="24"/>
          <w:lang w:val="el-GR"/>
        </w:rPr>
      </w:pPr>
      <w:r w:rsidRPr="00004DCC">
        <w:rPr>
          <w:sz w:val="24"/>
          <w:szCs w:val="24"/>
          <w:lang w:val="el-GR"/>
        </w:rPr>
        <w:t xml:space="preserve">Όταν αρχίζει το πρόγραμμα πρέπει να φροντίσουμε το πλοίο να έχει την κατάλληλη ενδυμασία. Φυσικά, όπως και με τις νάρκες, τοποθετούμε το πλοίο στην αρχική του θέση και δεν ξεχνάμε να μηδενίσουμε το χρονόμετρο για ξεκινήσει η προσπάθεια του χρήστη. Το σενάριό μας προς το παρόν μοιάζει με το </w:t>
      </w:r>
      <w:r w:rsidR="00B35A81">
        <w:rPr>
          <w:sz w:val="24"/>
          <w:szCs w:val="24"/>
          <w:lang w:val="el-GR"/>
        </w:rPr>
        <w:t>διπλανό</w:t>
      </w:r>
      <w:r w:rsidRPr="00004DCC">
        <w:rPr>
          <w:sz w:val="24"/>
          <w:szCs w:val="24"/>
          <w:lang w:val="el-GR"/>
        </w:rPr>
        <w:t>:</w:t>
      </w:r>
    </w:p>
    <w:p w:rsidR="00B35A81" w:rsidRPr="00004DCC" w:rsidRDefault="00B35A81" w:rsidP="001E2ECE">
      <w:pPr>
        <w:spacing w:after="120" w:line="240" w:lineRule="auto"/>
        <w:jc w:val="center"/>
        <w:rPr>
          <w:sz w:val="20"/>
          <w:szCs w:val="20"/>
          <w:lang w:val="el-GR"/>
        </w:rPr>
      </w:pPr>
      <w:r w:rsidRPr="00004DCC">
        <w:rPr>
          <w:noProof/>
          <w:sz w:val="20"/>
          <w:szCs w:val="20"/>
          <w:lang w:val="el-GR" w:eastAsia="el-GR"/>
        </w:rPr>
        <w:drawing>
          <wp:anchor distT="0" distB="0" distL="114300" distR="114300" simplePos="0" relativeHeight="251661312" behindDoc="0" locked="0" layoutInCell="1" allowOverlap="1">
            <wp:simplePos x="0" y="0"/>
            <wp:positionH relativeFrom="margin">
              <wp:posOffset>4360545</wp:posOffset>
            </wp:positionH>
            <wp:positionV relativeFrom="paragraph">
              <wp:posOffset>57150</wp:posOffset>
            </wp:positionV>
            <wp:extent cx="2505075" cy="3679825"/>
            <wp:effectExtent l="0" t="0" r="9525" b="0"/>
            <wp:wrapThrough wrapText="bothSides">
              <wp:wrapPolygon edited="0">
                <wp:start x="0" y="0"/>
                <wp:lineTo x="0" y="21470"/>
                <wp:lineTo x="21518" y="21470"/>
                <wp:lineTo x="21518" y="0"/>
                <wp:lineTo x="0" y="0"/>
              </wp:wrapPolygon>
            </wp:wrapThrough>
            <wp:docPr id="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4138" r="5168"/>
                    <a:stretch/>
                  </pic:blipFill>
                  <pic:spPr bwMode="auto">
                    <a:xfrm>
                      <a:off x="0" y="0"/>
                      <a:ext cx="2505075" cy="367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5A81" w:rsidRDefault="00004DCC" w:rsidP="00004DCC">
      <w:pPr>
        <w:spacing w:after="120" w:line="240" w:lineRule="auto"/>
        <w:jc w:val="both"/>
        <w:rPr>
          <w:sz w:val="24"/>
          <w:szCs w:val="20"/>
          <w:lang w:val="el-GR"/>
        </w:rPr>
      </w:pPr>
      <w:r w:rsidRPr="00004DCC">
        <w:rPr>
          <w:sz w:val="24"/>
          <w:szCs w:val="20"/>
          <w:lang w:val="el-GR"/>
        </w:rPr>
        <w:t xml:space="preserve">Χρειαζόμαστε να προσθέσουμε τους δυο ελέγχους για τις δυο διαφορετικές συνθήκες τερματισμού που περιγράφηκαν προηγουμένως. </w:t>
      </w:r>
    </w:p>
    <w:p w:rsidR="00B35A81" w:rsidRDefault="00004DCC" w:rsidP="00004DCC">
      <w:pPr>
        <w:spacing w:after="120" w:line="240" w:lineRule="auto"/>
        <w:jc w:val="both"/>
        <w:rPr>
          <w:sz w:val="24"/>
          <w:szCs w:val="20"/>
          <w:lang w:val="el-GR"/>
        </w:rPr>
      </w:pPr>
      <w:r w:rsidRPr="00004DCC">
        <w:rPr>
          <w:sz w:val="24"/>
          <w:szCs w:val="20"/>
          <w:lang w:val="el-GR"/>
        </w:rPr>
        <w:t xml:space="preserve">Προφανώς θα τις εντάξουμε μέσα σε μια εντολή </w:t>
      </w:r>
      <w:r w:rsidRPr="00004DCC">
        <w:rPr>
          <w:b/>
          <w:sz w:val="24"/>
          <w:szCs w:val="20"/>
          <w:u w:val="single" w:color="FFC000"/>
          <w:lang w:val="el-GR"/>
        </w:rPr>
        <w:t>για πάντα</w:t>
      </w:r>
      <w:r w:rsidRPr="00004DCC">
        <w:rPr>
          <w:sz w:val="24"/>
          <w:szCs w:val="20"/>
          <w:lang w:val="el-GR"/>
        </w:rPr>
        <w:t xml:space="preserve"> αφού θέλουμε να οι έλεγχοι να πραγματοποιούνται διαρκώς. </w:t>
      </w:r>
    </w:p>
    <w:p w:rsidR="00004DCC" w:rsidRPr="00004DCC" w:rsidRDefault="00004DCC" w:rsidP="00004DCC">
      <w:pPr>
        <w:spacing w:after="120" w:line="240" w:lineRule="auto"/>
        <w:jc w:val="both"/>
        <w:rPr>
          <w:sz w:val="24"/>
          <w:szCs w:val="20"/>
          <w:lang w:val="el-GR"/>
        </w:rPr>
      </w:pPr>
      <w:r w:rsidRPr="00004DCC">
        <w:rPr>
          <w:sz w:val="24"/>
          <w:szCs w:val="20"/>
          <w:lang w:val="el-GR"/>
        </w:rPr>
        <w:t>Οι συνθήκες μας θα βασιστούν στο χρώμα των αντίστοιχων αντικειμένων:</w:t>
      </w:r>
    </w:p>
    <w:p w:rsidR="00004DCC" w:rsidRPr="00004DCC" w:rsidRDefault="00004DCC" w:rsidP="00004DCC">
      <w:pPr>
        <w:numPr>
          <w:ilvl w:val="0"/>
          <w:numId w:val="13"/>
        </w:numPr>
        <w:spacing w:after="120" w:line="240" w:lineRule="auto"/>
        <w:contextualSpacing/>
        <w:jc w:val="both"/>
        <w:rPr>
          <w:sz w:val="24"/>
          <w:szCs w:val="20"/>
          <w:lang w:val="el-GR"/>
        </w:rPr>
      </w:pPr>
      <w:r w:rsidRPr="00004DCC">
        <w:rPr>
          <w:sz w:val="24"/>
          <w:szCs w:val="20"/>
          <w:lang w:val="el-GR"/>
        </w:rPr>
        <w:t xml:space="preserve">στην περίπτωση που το πλοίο μας αγγίζει το χρώμα της νάρκης θα προσδιορίζουμε την ενδυμασία του πλοίου σε «έκρηξη» και θα σταματά το σενάριο </w:t>
      </w:r>
    </w:p>
    <w:p w:rsidR="00B35A81" w:rsidRPr="00B35A81" w:rsidRDefault="00004DCC" w:rsidP="00004DCC">
      <w:pPr>
        <w:numPr>
          <w:ilvl w:val="0"/>
          <w:numId w:val="13"/>
        </w:numPr>
        <w:spacing w:after="120" w:line="240" w:lineRule="auto"/>
        <w:contextualSpacing/>
        <w:jc w:val="both"/>
        <w:rPr>
          <w:sz w:val="24"/>
          <w:szCs w:val="20"/>
          <w:lang w:val="el-GR"/>
        </w:rPr>
      </w:pPr>
      <w:r w:rsidRPr="00004DCC">
        <w:rPr>
          <w:sz w:val="24"/>
          <w:szCs w:val="20"/>
          <w:lang w:val="el-GR"/>
        </w:rPr>
        <w:t xml:space="preserve">στην περίπτωση που αγγίζει το χρώμα της στεριάς, τότε το πλοίο θα μας ανακοινώσει για 2 δευτερόλεπτα το χρόνο μας και θα τερματίσει το έργο. </w:t>
      </w:r>
    </w:p>
    <w:p w:rsidR="00004DCC" w:rsidRPr="00004DCC" w:rsidRDefault="00004DCC" w:rsidP="00004DCC">
      <w:pPr>
        <w:spacing w:after="120" w:line="240" w:lineRule="auto"/>
        <w:jc w:val="both"/>
        <w:rPr>
          <w:sz w:val="24"/>
          <w:szCs w:val="20"/>
          <w:lang w:val="el-GR"/>
        </w:rPr>
      </w:pPr>
      <w:r w:rsidRPr="00004DCC">
        <w:rPr>
          <w:sz w:val="24"/>
          <w:szCs w:val="20"/>
          <w:lang w:val="el-GR"/>
        </w:rPr>
        <w:t>Το αρχικό σενάριο θα γίνει</w:t>
      </w:r>
      <w:r w:rsidR="00B35A81">
        <w:rPr>
          <w:sz w:val="24"/>
          <w:szCs w:val="20"/>
          <w:lang w:val="el-GR"/>
        </w:rPr>
        <w:t xml:space="preserve"> όπως φαίνεται δίπλα</w:t>
      </w:r>
      <w:r w:rsidRPr="00004DCC">
        <w:rPr>
          <w:sz w:val="24"/>
          <w:szCs w:val="20"/>
          <w:lang w:val="el-GR"/>
        </w:rPr>
        <w:t>:</w:t>
      </w:r>
    </w:p>
    <w:p w:rsidR="00B35A81" w:rsidRPr="00004DCC" w:rsidRDefault="00B35A81" w:rsidP="00B35A81">
      <w:pPr>
        <w:spacing w:after="120" w:line="240" w:lineRule="auto"/>
        <w:rPr>
          <w:sz w:val="24"/>
          <w:szCs w:val="20"/>
          <w:lang w:val="el-GR"/>
        </w:rPr>
      </w:pPr>
    </w:p>
    <w:p w:rsidR="00004DCC" w:rsidRPr="00004DCC" w:rsidRDefault="00004DCC" w:rsidP="00004DCC">
      <w:pPr>
        <w:spacing w:after="120" w:line="240" w:lineRule="auto"/>
        <w:jc w:val="both"/>
        <w:rPr>
          <w:sz w:val="24"/>
          <w:szCs w:val="20"/>
          <w:lang w:val="el-GR"/>
        </w:rPr>
      </w:pPr>
      <w:r w:rsidRPr="00004DCC">
        <w:rPr>
          <w:sz w:val="24"/>
          <w:szCs w:val="20"/>
          <w:lang w:val="el-GR"/>
        </w:rPr>
        <w:t>Αφού ορίσαμε τα αρχικά δεδομένα του πλοίου μας, και τις συνθήκες τερματισμού του παιχνιδιού, θέλουμε να το κινούμε με τα βελάκια του πληκτρολογίου. Τα γνωστά τέσσερα σενάρια:</w:t>
      </w:r>
    </w:p>
    <w:p w:rsidR="00004DCC" w:rsidRPr="009E15BF" w:rsidRDefault="00B35A81" w:rsidP="00004DCC">
      <w:pPr>
        <w:spacing w:after="120" w:line="240" w:lineRule="auto"/>
        <w:jc w:val="center"/>
        <w:rPr>
          <w:sz w:val="20"/>
          <w:szCs w:val="20"/>
          <w:lang w:val="el-GR"/>
        </w:rPr>
      </w:pPr>
      <w:r w:rsidRPr="00004DCC">
        <w:rPr>
          <w:noProof/>
          <w:sz w:val="20"/>
          <w:szCs w:val="20"/>
          <w:lang w:val="el-GR" w:eastAsia="el-GR"/>
        </w:rPr>
        <w:drawing>
          <wp:anchor distT="0" distB="0" distL="114300" distR="114300" simplePos="0" relativeHeight="251663360" behindDoc="0" locked="0" layoutInCell="1" allowOverlap="1">
            <wp:simplePos x="0" y="0"/>
            <wp:positionH relativeFrom="column">
              <wp:posOffset>466725</wp:posOffset>
            </wp:positionH>
            <wp:positionV relativeFrom="paragraph">
              <wp:posOffset>55880</wp:posOffset>
            </wp:positionV>
            <wp:extent cx="2514600" cy="647700"/>
            <wp:effectExtent l="0" t="0" r="0" b="0"/>
            <wp:wrapThrough wrapText="bothSides">
              <wp:wrapPolygon edited="0">
                <wp:start x="0" y="0"/>
                <wp:lineTo x="0" y="20965"/>
                <wp:lineTo x="21436" y="20965"/>
                <wp:lineTo x="21436" y="0"/>
                <wp:lineTo x="0" y="0"/>
              </wp:wrapPolygon>
            </wp:wrapThrough>
            <wp:docPr id="1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l="5036" t="72704" b="7763"/>
                    <a:stretch/>
                  </pic:blipFill>
                  <pic:spPr bwMode="auto">
                    <a:xfrm>
                      <a:off x="0" y="0"/>
                      <a:ext cx="25146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4DCC">
        <w:rPr>
          <w:noProof/>
          <w:sz w:val="20"/>
          <w:szCs w:val="20"/>
          <w:lang w:val="el-GR" w:eastAsia="el-GR"/>
        </w:rPr>
        <w:drawing>
          <wp:anchor distT="0" distB="0" distL="114300" distR="114300" simplePos="0" relativeHeight="251667456" behindDoc="0" locked="0" layoutInCell="1" allowOverlap="1" wp14:anchorId="63901E23" wp14:editId="2AE10B5E">
            <wp:simplePos x="0" y="0"/>
            <wp:positionH relativeFrom="margin">
              <wp:posOffset>3857625</wp:posOffset>
            </wp:positionH>
            <wp:positionV relativeFrom="paragraph">
              <wp:posOffset>17780</wp:posOffset>
            </wp:positionV>
            <wp:extent cx="2403475" cy="685800"/>
            <wp:effectExtent l="0" t="0" r="0" b="0"/>
            <wp:wrapThrough wrapText="bothSides">
              <wp:wrapPolygon edited="0">
                <wp:start x="0" y="0"/>
                <wp:lineTo x="0" y="21000"/>
                <wp:lineTo x="21400" y="21000"/>
                <wp:lineTo x="21400" y="0"/>
                <wp:lineTo x="0" y="0"/>
              </wp:wrapPolygon>
            </wp:wrapThrough>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b="77212"/>
                    <a:stretch/>
                  </pic:blipFill>
                  <pic:spPr bwMode="auto">
                    <a:xfrm>
                      <a:off x="0" y="0"/>
                      <a:ext cx="240347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5A81" w:rsidRDefault="00B35A81" w:rsidP="00004DCC">
      <w:pPr>
        <w:spacing w:after="120" w:line="240" w:lineRule="auto"/>
        <w:jc w:val="both"/>
        <w:rPr>
          <w:sz w:val="24"/>
          <w:szCs w:val="20"/>
          <w:lang w:val="el-GR"/>
        </w:rPr>
      </w:pPr>
    </w:p>
    <w:p w:rsidR="00B35A81" w:rsidRDefault="00B35A81" w:rsidP="00004DCC">
      <w:pPr>
        <w:spacing w:after="120" w:line="240" w:lineRule="auto"/>
        <w:jc w:val="both"/>
        <w:rPr>
          <w:sz w:val="24"/>
          <w:szCs w:val="20"/>
          <w:lang w:val="el-GR"/>
        </w:rPr>
      </w:pPr>
    </w:p>
    <w:p w:rsidR="00B35A81" w:rsidRDefault="00B35A81" w:rsidP="00004DCC">
      <w:pPr>
        <w:spacing w:after="120" w:line="240" w:lineRule="auto"/>
        <w:jc w:val="both"/>
        <w:rPr>
          <w:sz w:val="24"/>
          <w:szCs w:val="20"/>
          <w:lang w:val="el-GR"/>
        </w:rPr>
      </w:pPr>
      <w:r w:rsidRPr="00004DCC">
        <w:rPr>
          <w:noProof/>
          <w:sz w:val="20"/>
          <w:szCs w:val="20"/>
          <w:lang w:val="el-GR" w:eastAsia="el-GR"/>
        </w:rPr>
        <w:drawing>
          <wp:anchor distT="0" distB="0" distL="114300" distR="114300" simplePos="0" relativeHeight="251665408" behindDoc="0" locked="0" layoutInCell="1" allowOverlap="1" wp14:anchorId="63901E23" wp14:editId="2AE10B5E">
            <wp:simplePos x="0" y="0"/>
            <wp:positionH relativeFrom="column">
              <wp:posOffset>485775</wp:posOffset>
            </wp:positionH>
            <wp:positionV relativeFrom="paragraph">
              <wp:posOffset>168910</wp:posOffset>
            </wp:positionV>
            <wp:extent cx="2457450" cy="723265"/>
            <wp:effectExtent l="0" t="0" r="0" b="635"/>
            <wp:wrapThrough wrapText="bothSides">
              <wp:wrapPolygon edited="0">
                <wp:start x="0" y="0"/>
                <wp:lineTo x="0" y="21050"/>
                <wp:lineTo x="21433" y="21050"/>
                <wp:lineTo x="21433" y="0"/>
                <wp:lineTo x="0" y="0"/>
              </wp:wrapPolygon>
            </wp:wrapThrough>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t="47384" b="29105"/>
                    <a:stretch/>
                  </pic:blipFill>
                  <pic:spPr bwMode="auto">
                    <a:xfrm>
                      <a:off x="0" y="0"/>
                      <a:ext cx="2457450" cy="723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5A81" w:rsidRDefault="00B35A81" w:rsidP="00004DCC">
      <w:pPr>
        <w:spacing w:after="120" w:line="240" w:lineRule="auto"/>
        <w:jc w:val="both"/>
        <w:rPr>
          <w:sz w:val="24"/>
          <w:szCs w:val="20"/>
          <w:lang w:val="el-GR"/>
        </w:rPr>
      </w:pPr>
      <w:r w:rsidRPr="00004DCC">
        <w:rPr>
          <w:noProof/>
          <w:sz w:val="20"/>
          <w:szCs w:val="20"/>
          <w:lang w:val="el-GR" w:eastAsia="el-GR"/>
        </w:rPr>
        <w:drawing>
          <wp:anchor distT="0" distB="0" distL="114300" distR="114300" simplePos="0" relativeHeight="251669504" behindDoc="0" locked="0" layoutInCell="1" allowOverlap="1" wp14:anchorId="021BD9EB" wp14:editId="0183C70B">
            <wp:simplePos x="0" y="0"/>
            <wp:positionH relativeFrom="column">
              <wp:posOffset>3800475</wp:posOffset>
            </wp:positionH>
            <wp:positionV relativeFrom="paragraph">
              <wp:posOffset>12700</wp:posOffset>
            </wp:positionV>
            <wp:extent cx="2446020" cy="631190"/>
            <wp:effectExtent l="0" t="0" r="0" b="0"/>
            <wp:wrapThrough wrapText="bothSides">
              <wp:wrapPolygon edited="0">
                <wp:start x="0" y="0"/>
                <wp:lineTo x="0" y="20861"/>
                <wp:lineTo x="21364" y="20861"/>
                <wp:lineTo x="21364" y="0"/>
                <wp:lineTo x="0" y="0"/>
              </wp:wrapPolygon>
            </wp:wrapThrough>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t="23150" b="56233"/>
                    <a:stretch/>
                  </pic:blipFill>
                  <pic:spPr bwMode="auto">
                    <a:xfrm>
                      <a:off x="0" y="0"/>
                      <a:ext cx="2446020" cy="63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5A81" w:rsidRDefault="00B35A81" w:rsidP="00004DCC">
      <w:pPr>
        <w:spacing w:after="120" w:line="240" w:lineRule="auto"/>
        <w:jc w:val="both"/>
        <w:rPr>
          <w:sz w:val="24"/>
          <w:szCs w:val="20"/>
          <w:lang w:val="el-GR"/>
        </w:rPr>
      </w:pPr>
    </w:p>
    <w:p w:rsidR="00B35A81" w:rsidRDefault="00B35A81" w:rsidP="00004DCC">
      <w:pPr>
        <w:spacing w:after="120" w:line="240" w:lineRule="auto"/>
        <w:jc w:val="both"/>
        <w:rPr>
          <w:sz w:val="24"/>
          <w:szCs w:val="20"/>
          <w:lang w:val="el-GR"/>
        </w:rPr>
      </w:pPr>
    </w:p>
    <w:p w:rsidR="00004DCC" w:rsidRDefault="00004DCC" w:rsidP="001E2ECE">
      <w:pPr>
        <w:spacing w:after="120" w:line="240" w:lineRule="auto"/>
        <w:jc w:val="both"/>
        <w:rPr>
          <w:sz w:val="24"/>
          <w:szCs w:val="20"/>
          <w:lang w:val="el-GR"/>
        </w:rPr>
      </w:pPr>
      <w:r w:rsidRPr="00004DCC">
        <w:rPr>
          <w:sz w:val="24"/>
          <w:szCs w:val="20"/>
          <w:lang w:val="el-GR"/>
        </w:rPr>
        <w:t>Και το παιχνίδι μας είναι έτοιμο</w:t>
      </w:r>
      <w:r w:rsidR="0070365E">
        <w:rPr>
          <w:sz w:val="24"/>
          <w:szCs w:val="20"/>
          <w:lang w:val="el-GR"/>
        </w:rPr>
        <w:t>!</w:t>
      </w:r>
      <w:r w:rsidRPr="00004DCC">
        <w:rPr>
          <w:sz w:val="24"/>
          <w:szCs w:val="20"/>
          <w:lang w:val="el-GR"/>
        </w:rPr>
        <w:t xml:space="preserve"> Πειραματιστείτε με τον αριθμό και τις θέσεις των ναρκών για να το κάνετε πιο ενδιαφέρον</w:t>
      </w:r>
      <w:r w:rsidR="0070365E">
        <w:rPr>
          <w:sz w:val="24"/>
          <w:szCs w:val="20"/>
          <w:lang w:val="el-GR"/>
        </w:rPr>
        <w:t>…</w:t>
      </w:r>
      <w:bookmarkStart w:id="0" w:name="_GoBack"/>
      <w:bookmarkEnd w:id="0"/>
    </w:p>
    <w:sectPr w:rsidR="00004DCC" w:rsidSect="00170404">
      <w:footerReference w:type="default" r:id="rId19"/>
      <w:pgSz w:w="11907" w:h="16839" w:code="9"/>
      <w:pgMar w:top="720" w:right="720" w:bottom="720" w:left="720" w:header="288" w:footer="28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874" w:rsidRDefault="003B2874">
      <w:pPr>
        <w:spacing w:line="240" w:lineRule="auto"/>
      </w:pPr>
      <w:r>
        <w:separator/>
      </w:r>
    </w:p>
  </w:endnote>
  <w:endnote w:type="continuationSeparator" w:id="0">
    <w:p w:rsidR="003B2874" w:rsidRDefault="003B2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0030"/>
      <w:docPartObj>
        <w:docPartGallery w:val="Page Numbers (Bottom of Page)"/>
        <w:docPartUnique/>
      </w:docPartObj>
    </w:sdtPr>
    <w:sdtEndPr>
      <w:rPr>
        <w:sz w:val="18"/>
        <w:szCs w:val="18"/>
      </w:rPr>
    </w:sdtEndPr>
    <w:sdtContent>
      <w:sdt>
        <w:sdtPr>
          <w:rPr>
            <w:sz w:val="18"/>
            <w:szCs w:val="18"/>
          </w:rPr>
          <w:id w:val="565050523"/>
          <w:docPartObj>
            <w:docPartGallery w:val="Page Numbers (Top of Page)"/>
            <w:docPartUnique/>
          </w:docPartObj>
        </w:sdtPr>
        <w:sdtEndPr/>
        <w:sdtContent>
          <w:p w:rsidR="00E877A5" w:rsidRDefault="00E877A5">
            <w:pPr>
              <w:pStyle w:val="a7"/>
              <w:jc w:val="right"/>
            </w:pPr>
            <w:r w:rsidRPr="008C0A14">
              <w:rPr>
                <w:sz w:val="18"/>
                <w:szCs w:val="18"/>
                <w:lang w:val="el-GR"/>
              </w:rPr>
              <w:t>Σελίδα</w:t>
            </w:r>
            <w:r w:rsidRPr="008C0A14">
              <w:rPr>
                <w:sz w:val="18"/>
                <w:szCs w:val="18"/>
              </w:rPr>
              <w:t xml:space="preserve"> </w:t>
            </w:r>
            <w:r w:rsidRPr="008C0A14">
              <w:rPr>
                <w:sz w:val="18"/>
                <w:szCs w:val="18"/>
              </w:rPr>
              <w:fldChar w:fldCharType="begin"/>
            </w:r>
            <w:r w:rsidRPr="008C0A14">
              <w:rPr>
                <w:sz w:val="18"/>
                <w:szCs w:val="18"/>
              </w:rPr>
              <w:instrText xml:space="preserve"> PAGE </w:instrText>
            </w:r>
            <w:r w:rsidRPr="008C0A14">
              <w:rPr>
                <w:sz w:val="18"/>
                <w:szCs w:val="18"/>
              </w:rPr>
              <w:fldChar w:fldCharType="separate"/>
            </w:r>
            <w:r w:rsidR="0070365E">
              <w:rPr>
                <w:noProof/>
                <w:sz w:val="18"/>
                <w:szCs w:val="18"/>
              </w:rPr>
              <w:t>3</w:t>
            </w:r>
            <w:r w:rsidRPr="008C0A14">
              <w:rPr>
                <w:sz w:val="18"/>
                <w:szCs w:val="18"/>
              </w:rPr>
              <w:fldChar w:fldCharType="end"/>
            </w:r>
            <w:r w:rsidRPr="008C0A14">
              <w:rPr>
                <w:sz w:val="18"/>
                <w:szCs w:val="18"/>
              </w:rPr>
              <w:t xml:space="preserve"> </w:t>
            </w:r>
            <w:r w:rsidRPr="008C0A14">
              <w:rPr>
                <w:sz w:val="18"/>
                <w:szCs w:val="18"/>
                <w:lang w:val="el-GR"/>
              </w:rPr>
              <w:t>από</w:t>
            </w:r>
            <w:r w:rsidRPr="008C0A14">
              <w:rPr>
                <w:sz w:val="18"/>
                <w:szCs w:val="18"/>
              </w:rPr>
              <w:t xml:space="preserve"> </w:t>
            </w:r>
            <w:r w:rsidRPr="008C0A14">
              <w:rPr>
                <w:sz w:val="18"/>
                <w:szCs w:val="18"/>
              </w:rPr>
              <w:fldChar w:fldCharType="begin"/>
            </w:r>
            <w:r w:rsidRPr="008C0A14">
              <w:rPr>
                <w:sz w:val="18"/>
                <w:szCs w:val="18"/>
              </w:rPr>
              <w:instrText xml:space="preserve"> NUMPAGES  </w:instrText>
            </w:r>
            <w:r w:rsidRPr="008C0A14">
              <w:rPr>
                <w:sz w:val="18"/>
                <w:szCs w:val="18"/>
              </w:rPr>
              <w:fldChar w:fldCharType="separate"/>
            </w:r>
            <w:r w:rsidR="0070365E">
              <w:rPr>
                <w:noProof/>
                <w:sz w:val="18"/>
                <w:szCs w:val="18"/>
              </w:rPr>
              <w:t>3</w:t>
            </w:r>
            <w:r w:rsidRPr="008C0A14">
              <w:rPr>
                <w:sz w:val="18"/>
                <w:szCs w:val="18"/>
              </w:rPr>
              <w:fldChar w:fldCharType="end"/>
            </w:r>
          </w:p>
        </w:sdtContent>
      </w:sdt>
    </w:sdtContent>
  </w:sdt>
  <w:p w:rsidR="00E877A5" w:rsidRPr="0067632F" w:rsidRDefault="00E877A5" w:rsidP="006763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874" w:rsidRDefault="003B2874">
      <w:pPr>
        <w:spacing w:line="240" w:lineRule="auto"/>
      </w:pPr>
      <w:r>
        <w:separator/>
      </w:r>
    </w:p>
  </w:footnote>
  <w:footnote w:type="continuationSeparator" w:id="0">
    <w:p w:rsidR="003B2874" w:rsidRDefault="003B28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1" w15:restartNumberingAfterBreak="0">
    <w:nsid w:val="00000002"/>
    <w:multiLevelType w:val="multilevel"/>
    <w:tmpl w:val="00000002"/>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 w15:restartNumberingAfterBreak="0">
    <w:nsid w:val="00000003"/>
    <w:multiLevelType w:val="multilevel"/>
    <w:tmpl w:val="00000003"/>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3" w15:restartNumberingAfterBreak="0">
    <w:nsid w:val="00000004"/>
    <w:multiLevelType w:val="multilevel"/>
    <w:tmpl w:val="000000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4" w15:restartNumberingAfterBreak="0">
    <w:nsid w:val="00000005"/>
    <w:multiLevelType w:val="multilevel"/>
    <w:tmpl w:val="00000005"/>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5" w15:restartNumberingAfterBreak="0">
    <w:nsid w:val="1ADF051D"/>
    <w:multiLevelType w:val="hybridMultilevel"/>
    <w:tmpl w:val="967480C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EF82753"/>
    <w:multiLevelType w:val="hybridMultilevel"/>
    <w:tmpl w:val="B2A26808"/>
    <w:lvl w:ilvl="0" w:tplc="2620256A">
      <w:start w:val="1"/>
      <w:numFmt w:val="decimal"/>
      <w:lvlText w:val="%1."/>
      <w:lvlJc w:val="left"/>
      <w:pPr>
        <w:ind w:left="0" w:hanging="720"/>
      </w:pPr>
      <w:rPr>
        <w:rFonts w:hint="default"/>
      </w:rPr>
    </w:lvl>
    <w:lvl w:ilvl="1" w:tplc="04080019" w:tentative="1">
      <w:start w:val="1"/>
      <w:numFmt w:val="lowerLetter"/>
      <w:lvlText w:val="%2."/>
      <w:lvlJc w:val="left"/>
      <w:pPr>
        <w:ind w:left="360" w:hanging="360"/>
      </w:pPr>
    </w:lvl>
    <w:lvl w:ilvl="2" w:tplc="0408001B" w:tentative="1">
      <w:start w:val="1"/>
      <w:numFmt w:val="lowerRoman"/>
      <w:lvlText w:val="%3."/>
      <w:lvlJc w:val="right"/>
      <w:pPr>
        <w:ind w:left="1080" w:hanging="180"/>
      </w:pPr>
    </w:lvl>
    <w:lvl w:ilvl="3" w:tplc="0408000F" w:tentative="1">
      <w:start w:val="1"/>
      <w:numFmt w:val="decimal"/>
      <w:lvlText w:val="%4."/>
      <w:lvlJc w:val="left"/>
      <w:pPr>
        <w:ind w:left="1800" w:hanging="360"/>
      </w:pPr>
    </w:lvl>
    <w:lvl w:ilvl="4" w:tplc="04080019" w:tentative="1">
      <w:start w:val="1"/>
      <w:numFmt w:val="lowerLetter"/>
      <w:lvlText w:val="%5."/>
      <w:lvlJc w:val="left"/>
      <w:pPr>
        <w:ind w:left="2520" w:hanging="360"/>
      </w:pPr>
    </w:lvl>
    <w:lvl w:ilvl="5" w:tplc="0408001B" w:tentative="1">
      <w:start w:val="1"/>
      <w:numFmt w:val="lowerRoman"/>
      <w:lvlText w:val="%6."/>
      <w:lvlJc w:val="right"/>
      <w:pPr>
        <w:ind w:left="3240" w:hanging="180"/>
      </w:pPr>
    </w:lvl>
    <w:lvl w:ilvl="6" w:tplc="0408000F" w:tentative="1">
      <w:start w:val="1"/>
      <w:numFmt w:val="decimal"/>
      <w:lvlText w:val="%7."/>
      <w:lvlJc w:val="left"/>
      <w:pPr>
        <w:ind w:left="3960" w:hanging="360"/>
      </w:pPr>
    </w:lvl>
    <w:lvl w:ilvl="7" w:tplc="04080019" w:tentative="1">
      <w:start w:val="1"/>
      <w:numFmt w:val="lowerLetter"/>
      <w:lvlText w:val="%8."/>
      <w:lvlJc w:val="left"/>
      <w:pPr>
        <w:ind w:left="4680" w:hanging="360"/>
      </w:pPr>
    </w:lvl>
    <w:lvl w:ilvl="8" w:tplc="0408001B" w:tentative="1">
      <w:start w:val="1"/>
      <w:numFmt w:val="lowerRoman"/>
      <w:lvlText w:val="%9."/>
      <w:lvlJc w:val="right"/>
      <w:pPr>
        <w:ind w:left="5400" w:hanging="180"/>
      </w:pPr>
    </w:lvl>
  </w:abstractNum>
  <w:abstractNum w:abstractNumId="7" w15:restartNumberingAfterBreak="0">
    <w:nsid w:val="2F516966"/>
    <w:multiLevelType w:val="hybridMultilevel"/>
    <w:tmpl w:val="664A7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FE0B8B"/>
    <w:multiLevelType w:val="multilevel"/>
    <w:tmpl w:val="00000003"/>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9" w15:restartNumberingAfterBreak="0">
    <w:nsid w:val="3D9669D0"/>
    <w:multiLevelType w:val="hybridMultilevel"/>
    <w:tmpl w:val="3A8E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0AD4"/>
    <w:multiLevelType w:val="hybridMultilevel"/>
    <w:tmpl w:val="3090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26C49"/>
    <w:multiLevelType w:val="multilevel"/>
    <w:tmpl w:val="00000003"/>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12" w15:restartNumberingAfterBreak="0">
    <w:nsid w:val="4E5D08BB"/>
    <w:multiLevelType w:val="multilevel"/>
    <w:tmpl w:val="00000003"/>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13" w15:restartNumberingAfterBreak="0">
    <w:nsid w:val="53162F80"/>
    <w:multiLevelType w:val="hybridMultilevel"/>
    <w:tmpl w:val="23AAA04E"/>
    <w:lvl w:ilvl="0" w:tplc="A8543212">
      <w:start w:val="5"/>
      <w:numFmt w:val="decimal"/>
      <w:lvlText w:val="%1."/>
      <w:lvlJc w:val="left"/>
      <w:pPr>
        <w:ind w:left="2880" w:hanging="72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14" w15:restartNumberingAfterBreak="0">
    <w:nsid w:val="549468D5"/>
    <w:multiLevelType w:val="hybridMultilevel"/>
    <w:tmpl w:val="F5207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D22256B"/>
    <w:multiLevelType w:val="hybridMultilevel"/>
    <w:tmpl w:val="C7163028"/>
    <w:lvl w:ilvl="0" w:tplc="8256B18C">
      <w:start w:val="2"/>
      <w:numFmt w:val="decimal"/>
      <w:lvlText w:val="%1."/>
      <w:lvlJc w:val="left"/>
      <w:pPr>
        <w:ind w:left="0" w:hanging="720"/>
      </w:pPr>
      <w:rPr>
        <w:rFonts w:hint="default"/>
      </w:rPr>
    </w:lvl>
    <w:lvl w:ilvl="1" w:tplc="04080019" w:tentative="1">
      <w:start w:val="1"/>
      <w:numFmt w:val="lowerLetter"/>
      <w:lvlText w:val="%2."/>
      <w:lvlJc w:val="left"/>
      <w:pPr>
        <w:ind w:left="360" w:hanging="360"/>
      </w:pPr>
    </w:lvl>
    <w:lvl w:ilvl="2" w:tplc="0408001B" w:tentative="1">
      <w:start w:val="1"/>
      <w:numFmt w:val="lowerRoman"/>
      <w:lvlText w:val="%3."/>
      <w:lvlJc w:val="right"/>
      <w:pPr>
        <w:ind w:left="1080" w:hanging="180"/>
      </w:pPr>
    </w:lvl>
    <w:lvl w:ilvl="3" w:tplc="0408000F" w:tentative="1">
      <w:start w:val="1"/>
      <w:numFmt w:val="decimal"/>
      <w:lvlText w:val="%4."/>
      <w:lvlJc w:val="left"/>
      <w:pPr>
        <w:ind w:left="1800" w:hanging="360"/>
      </w:pPr>
    </w:lvl>
    <w:lvl w:ilvl="4" w:tplc="04080019" w:tentative="1">
      <w:start w:val="1"/>
      <w:numFmt w:val="lowerLetter"/>
      <w:lvlText w:val="%5."/>
      <w:lvlJc w:val="left"/>
      <w:pPr>
        <w:ind w:left="2520" w:hanging="360"/>
      </w:pPr>
    </w:lvl>
    <w:lvl w:ilvl="5" w:tplc="0408001B" w:tentative="1">
      <w:start w:val="1"/>
      <w:numFmt w:val="lowerRoman"/>
      <w:lvlText w:val="%6."/>
      <w:lvlJc w:val="right"/>
      <w:pPr>
        <w:ind w:left="3240" w:hanging="180"/>
      </w:pPr>
    </w:lvl>
    <w:lvl w:ilvl="6" w:tplc="0408000F" w:tentative="1">
      <w:start w:val="1"/>
      <w:numFmt w:val="decimal"/>
      <w:lvlText w:val="%7."/>
      <w:lvlJc w:val="left"/>
      <w:pPr>
        <w:ind w:left="3960" w:hanging="360"/>
      </w:pPr>
    </w:lvl>
    <w:lvl w:ilvl="7" w:tplc="04080019" w:tentative="1">
      <w:start w:val="1"/>
      <w:numFmt w:val="lowerLetter"/>
      <w:lvlText w:val="%8."/>
      <w:lvlJc w:val="left"/>
      <w:pPr>
        <w:ind w:left="4680" w:hanging="360"/>
      </w:pPr>
    </w:lvl>
    <w:lvl w:ilvl="8" w:tplc="0408001B" w:tentative="1">
      <w:start w:val="1"/>
      <w:numFmt w:val="lowerRoman"/>
      <w:lvlText w:val="%9."/>
      <w:lvlJc w:val="right"/>
      <w:pPr>
        <w:ind w:left="5400" w:hanging="180"/>
      </w:pPr>
    </w:lvl>
  </w:abstractNum>
  <w:abstractNum w:abstractNumId="16" w15:restartNumberingAfterBreak="0">
    <w:nsid w:val="5EA41413"/>
    <w:multiLevelType w:val="hybridMultilevel"/>
    <w:tmpl w:val="912234F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EC752D3"/>
    <w:multiLevelType w:val="hybridMultilevel"/>
    <w:tmpl w:val="FF3C6C6A"/>
    <w:lvl w:ilvl="0" w:tplc="84264CF0">
      <w:start w:val="3"/>
      <w:numFmt w:val="decimal"/>
      <w:lvlText w:val="%1."/>
      <w:lvlJc w:val="left"/>
      <w:pPr>
        <w:ind w:left="3131" w:hanging="720"/>
      </w:pPr>
      <w:rPr>
        <w:rFonts w:hint="default"/>
      </w:rPr>
    </w:lvl>
    <w:lvl w:ilvl="1" w:tplc="04080019" w:tentative="1">
      <w:start w:val="1"/>
      <w:numFmt w:val="lowerLetter"/>
      <w:lvlText w:val="%2."/>
      <w:lvlJc w:val="left"/>
      <w:pPr>
        <w:ind w:left="3491" w:hanging="360"/>
      </w:pPr>
    </w:lvl>
    <w:lvl w:ilvl="2" w:tplc="0408001B" w:tentative="1">
      <w:start w:val="1"/>
      <w:numFmt w:val="lowerRoman"/>
      <w:lvlText w:val="%3."/>
      <w:lvlJc w:val="right"/>
      <w:pPr>
        <w:ind w:left="4211" w:hanging="180"/>
      </w:pPr>
    </w:lvl>
    <w:lvl w:ilvl="3" w:tplc="0408000F" w:tentative="1">
      <w:start w:val="1"/>
      <w:numFmt w:val="decimal"/>
      <w:lvlText w:val="%4."/>
      <w:lvlJc w:val="left"/>
      <w:pPr>
        <w:ind w:left="4931" w:hanging="360"/>
      </w:pPr>
    </w:lvl>
    <w:lvl w:ilvl="4" w:tplc="04080019" w:tentative="1">
      <w:start w:val="1"/>
      <w:numFmt w:val="lowerLetter"/>
      <w:lvlText w:val="%5."/>
      <w:lvlJc w:val="left"/>
      <w:pPr>
        <w:ind w:left="5651" w:hanging="360"/>
      </w:pPr>
    </w:lvl>
    <w:lvl w:ilvl="5" w:tplc="0408001B" w:tentative="1">
      <w:start w:val="1"/>
      <w:numFmt w:val="lowerRoman"/>
      <w:lvlText w:val="%6."/>
      <w:lvlJc w:val="right"/>
      <w:pPr>
        <w:ind w:left="6371" w:hanging="180"/>
      </w:pPr>
    </w:lvl>
    <w:lvl w:ilvl="6" w:tplc="0408000F" w:tentative="1">
      <w:start w:val="1"/>
      <w:numFmt w:val="decimal"/>
      <w:lvlText w:val="%7."/>
      <w:lvlJc w:val="left"/>
      <w:pPr>
        <w:ind w:left="7091" w:hanging="360"/>
      </w:pPr>
    </w:lvl>
    <w:lvl w:ilvl="7" w:tplc="04080019" w:tentative="1">
      <w:start w:val="1"/>
      <w:numFmt w:val="lowerLetter"/>
      <w:lvlText w:val="%8."/>
      <w:lvlJc w:val="left"/>
      <w:pPr>
        <w:ind w:left="7811" w:hanging="360"/>
      </w:pPr>
    </w:lvl>
    <w:lvl w:ilvl="8" w:tplc="0408001B" w:tentative="1">
      <w:start w:val="1"/>
      <w:numFmt w:val="lowerRoman"/>
      <w:lvlText w:val="%9."/>
      <w:lvlJc w:val="right"/>
      <w:pPr>
        <w:ind w:left="8531" w:hanging="180"/>
      </w:pPr>
    </w:lvl>
  </w:abstractNum>
  <w:abstractNum w:abstractNumId="18" w15:restartNumberingAfterBreak="0">
    <w:nsid w:val="603F1AC2"/>
    <w:multiLevelType w:val="hybridMultilevel"/>
    <w:tmpl w:val="22E0594C"/>
    <w:lvl w:ilvl="0" w:tplc="FD30A1A8">
      <w:start w:val="4"/>
      <w:numFmt w:val="decimal"/>
      <w:lvlText w:val="%1."/>
      <w:lvlJc w:val="left"/>
      <w:pPr>
        <w:ind w:left="3698" w:hanging="720"/>
      </w:pPr>
      <w:rPr>
        <w:rFonts w:hint="default"/>
      </w:rPr>
    </w:lvl>
    <w:lvl w:ilvl="1" w:tplc="04080019" w:tentative="1">
      <w:start w:val="1"/>
      <w:numFmt w:val="lowerLetter"/>
      <w:lvlText w:val="%2."/>
      <w:lvlJc w:val="left"/>
      <w:pPr>
        <w:ind w:left="4058" w:hanging="360"/>
      </w:pPr>
    </w:lvl>
    <w:lvl w:ilvl="2" w:tplc="0408001B" w:tentative="1">
      <w:start w:val="1"/>
      <w:numFmt w:val="lowerRoman"/>
      <w:lvlText w:val="%3."/>
      <w:lvlJc w:val="right"/>
      <w:pPr>
        <w:ind w:left="4778" w:hanging="180"/>
      </w:pPr>
    </w:lvl>
    <w:lvl w:ilvl="3" w:tplc="0408000F" w:tentative="1">
      <w:start w:val="1"/>
      <w:numFmt w:val="decimal"/>
      <w:lvlText w:val="%4."/>
      <w:lvlJc w:val="left"/>
      <w:pPr>
        <w:ind w:left="5498" w:hanging="360"/>
      </w:pPr>
    </w:lvl>
    <w:lvl w:ilvl="4" w:tplc="04080019" w:tentative="1">
      <w:start w:val="1"/>
      <w:numFmt w:val="lowerLetter"/>
      <w:lvlText w:val="%5."/>
      <w:lvlJc w:val="left"/>
      <w:pPr>
        <w:ind w:left="6218" w:hanging="360"/>
      </w:pPr>
    </w:lvl>
    <w:lvl w:ilvl="5" w:tplc="0408001B" w:tentative="1">
      <w:start w:val="1"/>
      <w:numFmt w:val="lowerRoman"/>
      <w:lvlText w:val="%6."/>
      <w:lvlJc w:val="right"/>
      <w:pPr>
        <w:ind w:left="6938" w:hanging="180"/>
      </w:pPr>
    </w:lvl>
    <w:lvl w:ilvl="6" w:tplc="0408000F" w:tentative="1">
      <w:start w:val="1"/>
      <w:numFmt w:val="decimal"/>
      <w:lvlText w:val="%7."/>
      <w:lvlJc w:val="left"/>
      <w:pPr>
        <w:ind w:left="7658" w:hanging="360"/>
      </w:pPr>
    </w:lvl>
    <w:lvl w:ilvl="7" w:tplc="04080019" w:tentative="1">
      <w:start w:val="1"/>
      <w:numFmt w:val="lowerLetter"/>
      <w:lvlText w:val="%8."/>
      <w:lvlJc w:val="left"/>
      <w:pPr>
        <w:ind w:left="8378" w:hanging="360"/>
      </w:pPr>
    </w:lvl>
    <w:lvl w:ilvl="8" w:tplc="0408001B" w:tentative="1">
      <w:start w:val="1"/>
      <w:numFmt w:val="lowerRoman"/>
      <w:lvlText w:val="%9."/>
      <w:lvlJc w:val="right"/>
      <w:pPr>
        <w:ind w:left="9098" w:hanging="180"/>
      </w:pPr>
    </w:lvl>
  </w:abstractNum>
  <w:abstractNum w:abstractNumId="19" w15:restartNumberingAfterBreak="0">
    <w:nsid w:val="60562129"/>
    <w:multiLevelType w:val="hybridMultilevel"/>
    <w:tmpl w:val="BE32061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9AF0AD1"/>
    <w:multiLevelType w:val="multilevel"/>
    <w:tmpl w:val="00000003"/>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21" w15:restartNumberingAfterBreak="0">
    <w:nsid w:val="7B0077B5"/>
    <w:multiLevelType w:val="hybridMultilevel"/>
    <w:tmpl w:val="1EF85A68"/>
    <w:lvl w:ilvl="0" w:tplc="D51085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20"/>
  </w:num>
  <w:num w:numId="8">
    <w:abstractNumId w:val="10"/>
  </w:num>
  <w:num w:numId="9">
    <w:abstractNumId w:val="7"/>
  </w:num>
  <w:num w:numId="10">
    <w:abstractNumId w:val="9"/>
  </w:num>
  <w:num w:numId="11">
    <w:abstractNumId w:val="21"/>
  </w:num>
  <w:num w:numId="12">
    <w:abstractNumId w:val="19"/>
  </w:num>
  <w:num w:numId="13">
    <w:abstractNumId w:val="5"/>
  </w:num>
  <w:num w:numId="14">
    <w:abstractNumId w:val="12"/>
  </w:num>
  <w:num w:numId="15">
    <w:abstractNumId w:val="11"/>
  </w:num>
  <w:num w:numId="16">
    <w:abstractNumId w:val="16"/>
  </w:num>
  <w:num w:numId="17">
    <w:abstractNumId w:val="14"/>
  </w:num>
  <w:num w:numId="18">
    <w:abstractNumId w:val="6"/>
  </w:num>
  <w:num w:numId="19">
    <w:abstractNumId w:val="15"/>
  </w:num>
  <w:num w:numId="20">
    <w:abstractNumId w:val="17"/>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19"/>
    <w:rsid w:val="00004DCC"/>
    <w:rsid w:val="00085A9A"/>
    <w:rsid w:val="00085CA5"/>
    <w:rsid w:val="00087D7C"/>
    <w:rsid w:val="0009000E"/>
    <w:rsid w:val="000A3F72"/>
    <w:rsid w:val="000E373E"/>
    <w:rsid w:val="00120EC6"/>
    <w:rsid w:val="001267D6"/>
    <w:rsid w:val="0013430C"/>
    <w:rsid w:val="001400B9"/>
    <w:rsid w:val="00143213"/>
    <w:rsid w:val="001502D2"/>
    <w:rsid w:val="0015122A"/>
    <w:rsid w:val="001635C1"/>
    <w:rsid w:val="00170404"/>
    <w:rsid w:val="00195DB4"/>
    <w:rsid w:val="001A218A"/>
    <w:rsid w:val="001A54F4"/>
    <w:rsid w:val="001B0648"/>
    <w:rsid w:val="001B1257"/>
    <w:rsid w:val="001E1526"/>
    <w:rsid w:val="001E2ECE"/>
    <w:rsid w:val="001E4F21"/>
    <w:rsid w:val="001E5DD7"/>
    <w:rsid w:val="001F0C18"/>
    <w:rsid w:val="00200222"/>
    <w:rsid w:val="002170C3"/>
    <w:rsid w:val="00221CE2"/>
    <w:rsid w:val="002305BC"/>
    <w:rsid w:val="00234EE9"/>
    <w:rsid w:val="00243638"/>
    <w:rsid w:val="00247059"/>
    <w:rsid w:val="00255099"/>
    <w:rsid w:val="0027040A"/>
    <w:rsid w:val="00277757"/>
    <w:rsid w:val="0028083D"/>
    <w:rsid w:val="002B5B2B"/>
    <w:rsid w:val="002C14DD"/>
    <w:rsid w:val="002D330E"/>
    <w:rsid w:val="002E7346"/>
    <w:rsid w:val="002F0C99"/>
    <w:rsid w:val="002F2ED3"/>
    <w:rsid w:val="002F68DB"/>
    <w:rsid w:val="003249E6"/>
    <w:rsid w:val="003348A5"/>
    <w:rsid w:val="0033545B"/>
    <w:rsid w:val="00341E72"/>
    <w:rsid w:val="00353D90"/>
    <w:rsid w:val="00354E0F"/>
    <w:rsid w:val="0036062E"/>
    <w:rsid w:val="003606E0"/>
    <w:rsid w:val="0037253E"/>
    <w:rsid w:val="00374E03"/>
    <w:rsid w:val="003955B0"/>
    <w:rsid w:val="00395995"/>
    <w:rsid w:val="003A1836"/>
    <w:rsid w:val="003A2CE0"/>
    <w:rsid w:val="003B2874"/>
    <w:rsid w:val="003B7DAD"/>
    <w:rsid w:val="003D134E"/>
    <w:rsid w:val="003D4D74"/>
    <w:rsid w:val="003D6193"/>
    <w:rsid w:val="003E3FB2"/>
    <w:rsid w:val="00412F18"/>
    <w:rsid w:val="00420848"/>
    <w:rsid w:val="00426CAC"/>
    <w:rsid w:val="00426E7B"/>
    <w:rsid w:val="00443F25"/>
    <w:rsid w:val="00457762"/>
    <w:rsid w:val="004649E6"/>
    <w:rsid w:val="00475A20"/>
    <w:rsid w:val="004774A3"/>
    <w:rsid w:val="00481EEE"/>
    <w:rsid w:val="004851B0"/>
    <w:rsid w:val="0049154C"/>
    <w:rsid w:val="00494115"/>
    <w:rsid w:val="004954F9"/>
    <w:rsid w:val="004B240E"/>
    <w:rsid w:val="004C393E"/>
    <w:rsid w:val="004D154F"/>
    <w:rsid w:val="004E1C30"/>
    <w:rsid w:val="00532902"/>
    <w:rsid w:val="00542B28"/>
    <w:rsid w:val="00550FDB"/>
    <w:rsid w:val="00586ED1"/>
    <w:rsid w:val="005A28F3"/>
    <w:rsid w:val="005B3A6E"/>
    <w:rsid w:val="005E3C61"/>
    <w:rsid w:val="005E7FAB"/>
    <w:rsid w:val="006058B7"/>
    <w:rsid w:val="006064BE"/>
    <w:rsid w:val="00613ABB"/>
    <w:rsid w:val="0061713B"/>
    <w:rsid w:val="006314BA"/>
    <w:rsid w:val="00663820"/>
    <w:rsid w:val="0067632F"/>
    <w:rsid w:val="00681720"/>
    <w:rsid w:val="00683332"/>
    <w:rsid w:val="006842B5"/>
    <w:rsid w:val="00686CB2"/>
    <w:rsid w:val="00687AB8"/>
    <w:rsid w:val="00687FEF"/>
    <w:rsid w:val="00696229"/>
    <w:rsid w:val="006B0A72"/>
    <w:rsid w:val="006B4761"/>
    <w:rsid w:val="006C1966"/>
    <w:rsid w:val="006C2DEA"/>
    <w:rsid w:val="006D689B"/>
    <w:rsid w:val="006F6D8B"/>
    <w:rsid w:val="0070365E"/>
    <w:rsid w:val="00704CD6"/>
    <w:rsid w:val="00726D49"/>
    <w:rsid w:val="00732DBC"/>
    <w:rsid w:val="00737D59"/>
    <w:rsid w:val="0075623E"/>
    <w:rsid w:val="00762A74"/>
    <w:rsid w:val="007715AF"/>
    <w:rsid w:val="00772A95"/>
    <w:rsid w:val="007739DA"/>
    <w:rsid w:val="00791040"/>
    <w:rsid w:val="00793D58"/>
    <w:rsid w:val="007C00B2"/>
    <w:rsid w:val="007D743D"/>
    <w:rsid w:val="007E27EF"/>
    <w:rsid w:val="007F2AD2"/>
    <w:rsid w:val="00821062"/>
    <w:rsid w:val="00834E65"/>
    <w:rsid w:val="0083513A"/>
    <w:rsid w:val="00837874"/>
    <w:rsid w:val="00862433"/>
    <w:rsid w:val="00863668"/>
    <w:rsid w:val="00872274"/>
    <w:rsid w:val="00884D50"/>
    <w:rsid w:val="0089208F"/>
    <w:rsid w:val="008B2D18"/>
    <w:rsid w:val="008B4FBE"/>
    <w:rsid w:val="008C0A14"/>
    <w:rsid w:val="008C16B5"/>
    <w:rsid w:val="008C3CF1"/>
    <w:rsid w:val="008C60D2"/>
    <w:rsid w:val="008C6899"/>
    <w:rsid w:val="008C7824"/>
    <w:rsid w:val="008E3E1B"/>
    <w:rsid w:val="008E59FC"/>
    <w:rsid w:val="008F27D7"/>
    <w:rsid w:val="009116D3"/>
    <w:rsid w:val="009244ED"/>
    <w:rsid w:val="00924BE7"/>
    <w:rsid w:val="00924F44"/>
    <w:rsid w:val="009542AE"/>
    <w:rsid w:val="00987500"/>
    <w:rsid w:val="009921CE"/>
    <w:rsid w:val="00995DA8"/>
    <w:rsid w:val="0099616A"/>
    <w:rsid w:val="00996D39"/>
    <w:rsid w:val="00997AB0"/>
    <w:rsid w:val="009C3308"/>
    <w:rsid w:val="009E15BF"/>
    <w:rsid w:val="00A026D9"/>
    <w:rsid w:val="00A11009"/>
    <w:rsid w:val="00A11D0B"/>
    <w:rsid w:val="00A13B0B"/>
    <w:rsid w:val="00A159DB"/>
    <w:rsid w:val="00A24AB1"/>
    <w:rsid w:val="00A24C5B"/>
    <w:rsid w:val="00A25D3E"/>
    <w:rsid w:val="00A3538A"/>
    <w:rsid w:val="00A40507"/>
    <w:rsid w:val="00A46703"/>
    <w:rsid w:val="00A52857"/>
    <w:rsid w:val="00A71095"/>
    <w:rsid w:val="00A72C5A"/>
    <w:rsid w:val="00A77B3E"/>
    <w:rsid w:val="00A83B52"/>
    <w:rsid w:val="00A87A19"/>
    <w:rsid w:val="00A978C3"/>
    <w:rsid w:val="00A97A54"/>
    <w:rsid w:val="00AA2606"/>
    <w:rsid w:val="00AB0832"/>
    <w:rsid w:val="00AD60BF"/>
    <w:rsid w:val="00B25909"/>
    <w:rsid w:val="00B35A81"/>
    <w:rsid w:val="00B36A14"/>
    <w:rsid w:val="00B502E0"/>
    <w:rsid w:val="00B531D4"/>
    <w:rsid w:val="00B96B6C"/>
    <w:rsid w:val="00BD4799"/>
    <w:rsid w:val="00BE1534"/>
    <w:rsid w:val="00BE7890"/>
    <w:rsid w:val="00C22C23"/>
    <w:rsid w:val="00C36F03"/>
    <w:rsid w:val="00C435D1"/>
    <w:rsid w:val="00C62801"/>
    <w:rsid w:val="00C636E7"/>
    <w:rsid w:val="00C6690A"/>
    <w:rsid w:val="00C73DDD"/>
    <w:rsid w:val="00C85567"/>
    <w:rsid w:val="00C97DDF"/>
    <w:rsid w:val="00CA0BAE"/>
    <w:rsid w:val="00CA13BF"/>
    <w:rsid w:val="00CC1C60"/>
    <w:rsid w:val="00CE5E99"/>
    <w:rsid w:val="00CF5F7C"/>
    <w:rsid w:val="00D43C7E"/>
    <w:rsid w:val="00D4789F"/>
    <w:rsid w:val="00D6781E"/>
    <w:rsid w:val="00D84394"/>
    <w:rsid w:val="00D85423"/>
    <w:rsid w:val="00DA1E38"/>
    <w:rsid w:val="00DA6348"/>
    <w:rsid w:val="00DB3707"/>
    <w:rsid w:val="00DB61C1"/>
    <w:rsid w:val="00DB6D0B"/>
    <w:rsid w:val="00DB79AE"/>
    <w:rsid w:val="00DE76DB"/>
    <w:rsid w:val="00DF4C5A"/>
    <w:rsid w:val="00E04E67"/>
    <w:rsid w:val="00E46E10"/>
    <w:rsid w:val="00E5242B"/>
    <w:rsid w:val="00E61514"/>
    <w:rsid w:val="00E7700B"/>
    <w:rsid w:val="00E877A5"/>
    <w:rsid w:val="00E93F63"/>
    <w:rsid w:val="00EA5305"/>
    <w:rsid w:val="00EB0E81"/>
    <w:rsid w:val="00EB2648"/>
    <w:rsid w:val="00EC0CC6"/>
    <w:rsid w:val="00EC3659"/>
    <w:rsid w:val="00EE1ECE"/>
    <w:rsid w:val="00F013DD"/>
    <w:rsid w:val="00F174B0"/>
    <w:rsid w:val="00F17719"/>
    <w:rsid w:val="00F645C1"/>
    <w:rsid w:val="00FA3E2A"/>
    <w:rsid w:val="00FB570D"/>
    <w:rsid w:val="00FE1913"/>
    <w:rsid w:val="00FF413E"/>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2313C0-3F6F-46CD-BA73-48769494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4DD"/>
    <w:pPr>
      <w:spacing w:after="0"/>
    </w:pPr>
    <w:rPr>
      <w:rFonts w:ascii="Arial" w:hAnsi="Arial" w:cs="Arial"/>
      <w:color w:val="000000"/>
    </w:rPr>
  </w:style>
  <w:style w:type="paragraph" w:styleId="1">
    <w:name w:val="heading 1"/>
    <w:basedOn w:val="a"/>
    <w:next w:val="a"/>
    <w:link w:val="1Char"/>
    <w:uiPriority w:val="9"/>
    <w:qFormat/>
    <w:rsid w:val="00EF7B96"/>
    <w:pPr>
      <w:keepNext/>
      <w:keepLines/>
      <w:spacing w:before="200"/>
      <w:outlineLvl w:val="0"/>
    </w:pPr>
    <w:rPr>
      <w:rFonts w:ascii="Trebuchet MS" w:hAnsi="Trebuchet MS" w:cs="Trebuchet MS"/>
      <w:sz w:val="32"/>
      <w:szCs w:val="32"/>
    </w:rPr>
  </w:style>
  <w:style w:type="paragraph" w:styleId="2">
    <w:name w:val="heading 2"/>
    <w:basedOn w:val="a"/>
    <w:next w:val="a"/>
    <w:link w:val="2Char"/>
    <w:uiPriority w:val="9"/>
    <w:qFormat/>
    <w:rsid w:val="00EF7B96"/>
    <w:pPr>
      <w:keepNext/>
      <w:keepLines/>
      <w:spacing w:before="200"/>
      <w:outlineLvl w:val="1"/>
    </w:pPr>
    <w:rPr>
      <w:rFonts w:ascii="Trebuchet MS" w:hAnsi="Trebuchet MS" w:cs="Trebuchet MS"/>
      <w:b/>
      <w:bCs/>
      <w:sz w:val="26"/>
      <w:szCs w:val="26"/>
    </w:rPr>
  </w:style>
  <w:style w:type="paragraph" w:styleId="3">
    <w:name w:val="heading 3"/>
    <w:basedOn w:val="a"/>
    <w:next w:val="a"/>
    <w:link w:val="3Char"/>
    <w:uiPriority w:val="9"/>
    <w:qFormat/>
    <w:rsid w:val="00EF7B96"/>
    <w:pPr>
      <w:keepNext/>
      <w:keepLines/>
      <w:spacing w:before="160"/>
      <w:outlineLvl w:val="2"/>
    </w:pPr>
    <w:rPr>
      <w:rFonts w:ascii="Trebuchet MS" w:hAnsi="Trebuchet MS" w:cs="Trebuchet MS"/>
      <w:b/>
      <w:bCs/>
      <w:color w:val="666666"/>
      <w:sz w:val="24"/>
      <w:szCs w:val="24"/>
    </w:rPr>
  </w:style>
  <w:style w:type="paragraph" w:styleId="4">
    <w:name w:val="heading 4"/>
    <w:basedOn w:val="a"/>
    <w:next w:val="a"/>
    <w:link w:val="4Char"/>
    <w:uiPriority w:val="9"/>
    <w:qFormat/>
    <w:rsid w:val="00EF7B96"/>
    <w:pPr>
      <w:keepNext/>
      <w:keepLines/>
      <w:spacing w:before="160"/>
      <w:outlineLvl w:val="3"/>
    </w:pPr>
    <w:rPr>
      <w:rFonts w:ascii="Trebuchet MS" w:hAnsi="Trebuchet MS" w:cs="Trebuchet MS"/>
      <w:color w:val="666666"/>
      <w:u w:val="single"/>
    </w:rPr>
  </w:style>
  <w:style w:type="paragraph" w:styleId="5">
    <w:name w:val="heading 5"/>
    <w:basedOn w:val="a"/>
    <w:next w:val="a"/>
    <w:link w:val="5Char"/>
    <w:uiPriority w:val="9"/>
    <w:qFormat/>
    <w:rsid w:val="00EF7B96"/>
    <w:pPr>
      <w:keepNext/>
      <w:keepLines/>
      <w:spacing w:before="160"/>
      <w:outlineLvl w:val="4"/>
    </w:pPr>
    <w:rPr>
      <w:rFonts w:ascii="Trebuchet MS" w:hAnsi="Trebuchet MS" w:cs="Trebuchet MS"/>
      <w:color w:val="666666"/>
    </w:rPr>
  </w:style>
  <w:style w:type="paragraph" w:styleId="6">
    <w:name w:val="heading 6"/>
    <w:basedOn w:val="a"/>
    <w:next w:val="a"/>
    <w:link w:val="6Char"/>
    <w:uiPriority w:val="9"/>
    <w:qFormat/>
    <w:rsid w:val="00EF7B96"/>
    <w:pPr>
      <w:keepNext/>
      <w:keepLines/>
      <w:spacing w:before="160"/>
      <w:outlineLvl w:val="5"/>
    </w:pPr>
    <w:rPr>
      <w:rFonts w:ascii="Trebuchet MS" w:hAnsi="Trebuchet MS" w:cs="Trebuchet MS"/>
      <w:i/>
      <w:iCs/>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14DD"/>
    <w:rPr>
      <w:rFonts w:asciiTheme="majorHAnsi" w:eastAsiaTheme="majorEastAsia" w:hAnsiTheme="majorHAnsi" w:cstheme="majorBidi"/>
      <w:b/>
      <w:bCs/>
      <w:color w:val="000000"/>
      <w:kern w:val="32"/>
      <w:sz w:val="32"/>
      <w:szCs w:val="32"/>
    </w:rPr>
  </w:style>
  <w:style w:type="character" w:customStyle="1" w:styleId="2Char">
    <w:name w:val="Επικεφαλίδα 2 Char"/>
    <w:basedOn w:val="a0"/>
    <w:link w:val="2"/>
    <w:uiPriority w:val="9"/>
    <w:semiHidden/>
    <w:rsid w:val="002C14DD"/>
    <w:rPr>
      <w:rFonts w:asciiTheme="majorHAnsi" w:eastAsiaTheme="majorEastAsia" w:hAnsiTheme="majorHAnsi" w:cstheme="majorBidi"/>
      <w:b/>
      <w:bCs/>
      <w:i/>
      <w:iCs/>
      <w:color w:val="000000"/>
      <w:sz w:val="28"/>
      <w:szCs w:val="28"/>
    </w:rPr>
  </w:style>
  <w:style w:type="character" w:customStyle="1" w:styleId="3Char">
    <w:name w:val="Επικεφαλίδα 3 Char"/>
    <w:basedOn w:val="a0"/>
    <w:link w:val="3"/>
    <w:uiPriority w:val="9"/>
    <w:semiHidden/>
    <w:rsid w:val="002C14DD"/>
    <w:rPr>
      <w:rFonts w:asciiTheme="majorHAnsi" w:eastAsiaTheme="majorEastAsia" w:hAnsiTheme="majorHAnsi" w:cstheme="majorBidi"/>
      <w:b/>
      <w:bCs/>
      <w:color w:val="000000"/>
      <w:sz w:val="26"/>
      <w:szCs w:val="26"/>
    </w:rPr>
  </w:style>
  <w:style w:type="character" w:customStyle="1" w:styleId="4Char">
    <w:name w:val="Επικεφαλίδα 4 Char"/>
    <w:basedOn w:val="a0"/>
    <w:link w:val="4"/>
    <w:uiPriority w:val="9"/>
    <w:semiHidden/>
    <w:rsid w:val="002C14DD"/>
    <w:rPr>
      <w:rFonts w:asciiTheme="minorHAnsi" w:eastAsiaTheme="minorEastAsia" w:hAnsiTheme="minorHAnsi" w:cstheme="minorBidi"/>
      <w:b/>
      <w:bCs/>
      <w:color w:val="000000"/>
      <w:sz w:val="28"/>
      <w:szCs w:val="28"/>
    </w:rPr>
  </w:style>
  <w:style w:type="character" w:customStyle="1" w:styleId="5Char">
    <w:name w:val="Επικεφαλίδα 5 Char"/>
    <w:basedOn w:val="a0"/>
    <w:link w:val="5"/>
    <w:uiPriority w:val="9"/>
    <w:semiHidden/>
    <w:rsid w:val="002C14DD"/>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uiPriority w:val="9"/>
    <w:semiHidden/>
    <w:rsid w:val="002C14DD"/>
    <w:rPr>
      <w:rFonts w:asciiTheme="minorHAnsi" w:eastAsiaTheme="minorEastAsia" w:hAnsiTheme="minorHAnsi" w:cstheme="minorBidi"/>
      <w:b/>
      <w:bCs/>
      <w:color w:val="000000"/>
    </w:rPr>
  </w:style>
  <w:style w:type="paragraph" w:styleId="a3">
    <w:name w:val="Title"/>
    <w:basedOn w:val="a"/>
    <w:link w:val="Char"/>
    <w:uiPriority w:val="10"/>
    <w:qFormat/>
    <w:rsid w:val="00EF7B96"/>
    <w:pPr>
      <w:keepNext/>
      <w:keepLines/>
    </w:pPr>
    <w:rPr>
      <w:rFonts w:ascii="Trebuchet MS" w:hAnsi="Trebuchet MS" w:cs="Trebuchet MS"/>
      <w:sz w:val="42"/>
      <w:szCs w:val="42"/>
    </w:rPr>
  </w:style>
  <w:style w:type="character" w:customStyle="1" w:styleId="Char">
    <w:name w:val="Τίτλος Char"/>
    <w:basedOn w:val="a0"/>
    <w:link w:val="a3"/>
    <w:uiPriority w:val="10"/>
    <w:rsid w:val="002C14DD"/>
    <w:rPr>
      <w:rFonts w:asciiTheme="majorHAnsi" w:eastAsiaTheme="majorEastAsia" w:hAnsiTheme="majorHAnsi" w:cstheme="majorBidi"/>
      <w:b/>
      <w:bCs/>
      <w:color w:val="000000"/>
      <w:kern w:val="28"/>
      <w:sz w:val="32"/>
      <w:szCs w:val="32"/>
    </w:rPr>
  </w:style>
  <w:style w:type="paragraph" w:styleId="a4">
    <w:name w:val="Subtitle"/>
    <w:basedOn w:val="a"/>
    <w:link w:val="Char0"/>
    <w:uiPriority w:val="11"/>
    <w:qFormat/>
    <w:rsid w:val="00EF7B96"/>
    <w:pPr>
      <w:keepNext/>
      <w:keepLines/>
      <w:spacing w:after="200"/>
    </w:pPr>
    <w:rPr>
      <w:rFonts w:ascii="Trebuchet MS" w:hAnsi="Trebuchet MS" w:cs="Trebuchet MS"/>
      <w:i/>
      <w:iCs/>
      <w:color w:val="666666"/>
      <w:sz w:val="26"/>
      <w:szCs w:val="26"/>
    </w:rPr>
  </w:style>
  <w:style w:type="character" w:customStyle="1" w:styleId="Char0">
    <w:name w:val="Υπότιτλος Char"/>
    <w:basedOn w:val="a0"/>
    <w:link w:val="a4"/>
    <w:uiPriority w:val="11"/>
    <w:rsid w:val="002C14DD"/>
    <w:rPr>
      <w:rFonts w:asciiTheme="majorHAnsi" w:eastAsiaTheme="majorEastAsia" w:hAnsiTheme="majorHAnsi" w:cstheme="majorBidi"/>
      <w:color w:val="000000"/>
      <w:sz w:val="24"/>
      <w:szCs w:val="24"/>
    </w:rPr>
  </w:style>
  <w:style w:type="paragraph" w:styleId="a5">
    <w:name w:val="Balloon Text"/>
    <w:basedOn w:val="a"/>
    <w:link w:val="Char1"/>
    <w:rsid w:val="00481EEE"/>
    <w:pPr>
      <w:spacing w:line="240" w:lineRule="auto"/>
    </w:pPr>
    <w:rPr>
      <w:rFonts w:ascii="Tahoma" w:hAnsi="Tahoma" w:cs="Tahoma"/>
      <w:sz w:val="16"/>
      <w:szCs w:val="16"/>
    </w:rPr>
  </w:style>
  <w:style w:type="character" w:customStyle="1" w:styleId="Char1">
    <w:name w:val="Κείμενο πλαισίου Char"/>
    <w:basedOn w:val="a0"/>
    <w:link w:val="a5"/>
    <w:rsid w:val="00481EEE"/>
    <w:rPr>
      <w:rFonts w:ascii="Tahoma" w:hAnsi="Tahoma" w:cs="Tahoma"/>
      <w:color w:val="000000"/>
      <w:sz w:val="16"/>
      <w:szCs w:val="16"/>
    </w:rPr>
  </w:style>
  <w:style w:type="paragraph" w:styleId="a6">
    <w:name w:val="header"/>
    <w:basedOn w:val="a"/>
    <w:link w:val="Char2"/>
    <w:rsid w:val="00195DB4"/>
    <w:pPr>
      <w:tabs>
        <w:tab w:val="center" w:pos="4320"/>
        <w:tab w:val="right" w:pos="8640"/>
      </w:tabs>
      <w:spacing w:line="240" w:lineRule="auto"/>
    </w:pPr>
  </w:style>
  <w:style w:type="character" w:customStyle="1" w:styleId="Char2">
    <w:name w:val="Κεφαλίδα Char"/>
    <w:basedOn w:val="a0"/>
    <w:link w:val="a6"/>
    <w:rsid w:val="00195DB4"/>
    <w:rPr>
      <w:rFonts w:ascii="Arial" w:hAnsi="Arial" w:cs="Arial"/>
      <w:color w:val="000000"/>
    </w:rPr>
  </w:style>
  <w:style w:type="paragraph" w:styleId="a7">
    <w:name w:val="footer"/>
    <w:basedOn w:val="a"/>
    <w:link w:val="Char3"/>
    <w:uiPriority w:val="99"/>
    <w:rsid w:val="00195DB4"/>
    <w:pPr>
      <w:tabs>
        <w:tab w:val="center" w:pos="4320"/>
        <w:tab w:val="right" w:pos="8640"/>
      </w:tabs>
      <w:spacing w:line="240" w:lineRule="auto"/>
    </w:pPr>
  </w:style>
  <w:style w:type="character" w:customStyle="1" w:styleId="Char3">
    <w:name w:val="Υποσέλιδο Char"/>
    <w:basedOn w:val="a0"/>
    <w:link w:val="a7"/>
    <w:uiPriority w:val="99"/>
    <w:rsid w:val="00195DB4"/>
    <w:rPr>
      <w:rFonts w:ascii="Arial" w:hAnsi="Arial" w:cs="Arial"/>
      <w:color w:val="000000"/>
    </w:rPr>
  </w:style>
  <w:style w:type="table" w:styleId="a8">
    <w:name w:val="Table Grid"/>
    <w:basedOn w:val="a1"/>
    <w:rsid w:val="00234EE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locked/>
    <w:rsid w:val="00C636E7"/>
    <w:pPr>
      <w:ind w:left="720"/>
      <w:contextualSpacing/>
    </w:pPr>
  </w:style>
  <w:style w:type="character" w:customStyle="1" w:styleId="st">
    <w:name w:val="st"/>
    <w:basedOn w:val="a0"/>
    <w:rsid w:val="002B5B2B"/>
  </w:style>
  <w:style w:type="character" w:styleId="aa">
    <w:name w:val="Emphasis"/>
    <w:basedOn w:val="a0"/>
    <w:uiPriority w:val="20"/>
    <w:qFormat/>
    <w:locked/>
    <w:rsid w:val="002B5B2B"/>
    <w:rPr>
      <w:i/>
      <w:iCs/>
    </w:rPr>
  </w:style>
  <w:style w:type="paragraph" w:customStyle="1" w:styleId="3Calibri11pt">
    <w:name w:val="Στυλ Επικεφαλίδα 3 + (Λατινικά) Calibri 11 pt"/>
    <w:basedOn w:val="3"/>
    <w:link w:val="3Calibri11ptChar"/>
    <w:rsid w:val="00550FDB"/>
    <w:pPr>
      <w:keepNext w:val="0"/>
      <w:keepLines w:val="0"/>
      <w:spacing w:before="100" w:beforeAutospacing="1" w:after="100" w:afterAutospacing="1" w:line="240" w:lineRule="auto"/>
    </w:pPr>
    <w:rPr>
      <w:rFonts w:ascii="Calibri" w:eastAsia="Calibri" w:hAnsi="Calibri" w:cs="Times New Roman"/>
      <w:color w:val="3366FF"/>
      <w:sz w:val="16"/>
      <w:szCs w:val="27"/>
      <w:lang w:eastAsia="el-GR" w:bidi="en-US"/>
    </w:rPr>
  </w:style>
  <w:style w:type="character" w:customStyle="1" w:styleId="3Calibri11ptChar">
    <w:name w:val="Στυλ Επικεφαλίδα 3 + (Λατινικά) Calibri 11 pt Char"/>
    <w:basedOn w:val="a0"/>
    <w:link w:val="3Calibri11pt"/>
    <w:rsid w:val="00550FDB"/>
    <w:rPr>
      <w:rFonts w:ascii="Calibri" w:eastAsia="Calibri" w:hAnsi="Calibri"/>
      <w:b/>
      <w:bCs/>
      <w:color w:val="3366FF"/>
      <w:sz w:val="16"/>
      <w:szCs w:val="27"/>
      <w:lang w:eastAsia="el-GR" w:bidi="en-US"/>
    </w:rPr>
  </w:style>
  <w:style w:type="character" w:styleId="ab">
    <w:name w:val="Strong"/>
    <w:basedOn w:val="a0"/>
    <w:uiPriority w:val="22"/>
    <w:qFormat/>
    <w:locked/>
    <w:rsid w:val="00550FDB"/>
    <w:rPr>
      <w:b/>
      <w:bCs/>
    </w:rPr>
  </w:style>
  <w:style w:type="paragraph" w:customStyle="1" w:styleId="Default">
    <w:name w:val="Default"/>
    <w:rsid w:val="00681720"/>
    <w:pPr>
      <w:autoSpaceDE w:val="0"/>
      <w:autoSpaceDN w:val="0"/>
      <w:adjustRightInd w:val="0"/>
      <w:spacing w:after="0" w:line="240" w:lineRule="auto"/>
    </w:pPr>
    <w:rPr>
      <w:rFonts w:ascii="Arial" w:hAnsi="Arial" w:cs="Arial"/>
      <w:color w:val="000000"/>
      <w:sz w:val="24"/>
      <w:szCs w:val="24"/>
    </w:rPr>
  </w:style>
  <w:style w:type="paragraph" w:styleId="ac">
    <w:name w:val="TOC Heading"/>
    <w:basedOn w:val="1"/>
    <w:next w:val="a"/>
    <w:uiPriority w:val="39"/>
    <w:semiHidden/>
    <w:unhideWhenUsed/>
    <w:qFormat/>
    <w:locked/>
    <w:rsid w:val="00A24C5B"/>
    <w:pPr>
      <w:spacing w:before="480"/>
      <w:outlineLvl w:val="9"/>
    </w:pPr>
    <w:rPr>
      <w:rFonts w:asciiTheme="majorHAnsi" w:eastAsiaTheme="majorEastAsia" w:hAnsiTheme="majorHAnsi" w:cstheme="majorBidi"/>
      <w:b/>
      <w:bCs/>
      <w:color w:val="365F91" w:themeColor="accent1" w:themeShade="BF"/>
      <w:sz w:val="28"/>
      <w:szCs w:val="28"/>
    </w:rPr>
  </w:style>
  <w:style w:type="paragraph" w:styleId="10">
    <w:name w:val="toc 1"/>
    <w:basedOn w:val="a"/>
    <w:next w:val="a"/>
    <w:autoRedefine/>
    <w:uiPriority w:val="39"/>
    <w:rsid w:val="00A24C5B"/>
    <w:pPr>
      <w:spacing w:after="100"/>
    </w:pPr>
  </w:style>
  <w:style w:type="paragraph" w:styleId="30">
    <w:name w:val="toc 3"/>
    <w:basedOn w:val="a"/>
    <w:next w:val="a"/>
    <w:autoRedefine/>
    <w:uiPriority w:val="39"/>
    <w:rsid w:val="00A24C5B"/>
    <w:pPr>
      <w:spacing w:after="100"/>
      <w:ind w:left="440"/>
    </w:pPr>
  </w:style>
  <w:style w:type="character" w:styleId="-">
    <w:name w:val="Hyperlink"/>
    <w:basedOn w:val="a0"/>
    <w:uiPriority w:val="99"/>
    <w:unhideWhenUsed/>
    <w:rsid w:val="00A24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3CBD2-DC60-42B1-8C32-45DD43D9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4776</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user</cp:lastModifiedBy>
  <cp:revision>5</cp:revision>
  <cp:lastPrinted>2016-10-11T08:31:00Z</cp:lastPrinted>
  <dcterms:created xsi:type="dcterms:W3CDTF">2023-02-27T19:17:00Z</dcterms:created>
  <dcterms:modified xsi:type="dcterms:W3CDTF">2023-02-27T19:21:00Z</dcterms:modified>
</cp:coreProperties>
</file>